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AA" w:rsidRPr="008E5FA8" w:rsidRDefault="009239AA" w:rsidP="009239AA">
      <w:pPr>
        <w:jc w:val="center"/>
        <w:rPr>
          <w:rFonts w:ascii="Arial" w:hAnsi="Arial" w:cs="Arial"/>
          <w:b/>
          <w:bCs/>
        </w:rPr>
      </w:pPr>
    </w:p>
    <w:p w:rsidR="009239AA" w:rsidRPr="008E5FA8" w:rsidRDefault="009239AA" w:rsidP="009239AA">
      <w:pPr>
        <w:jc w:val="center"/>
        <w:rPr>
          <w:rFonts w:ascii="Arial" w:hAnsi="Arial" w:cs="Arial"/>
          <w:b/>
          <w:bCs/>
        </w:rPr>
      </w:pPr>
      <w:r w:rsidRPr="008E5FA8">
        <w:rPr>
          <w:rFonts w:ascii="Arial" w:hAnsi="Arial" w:cs="Arial"/>
          <w:b/>
          <w:bCs/>
        </w:rPr>
        <w:t>ТОМСКАЯ ОБЛАСТЬ</w:t>
      </w:r>
    </w:p>
    <w:p w:rsidR="009239AA" w:rsidRPr="008E5FA8" w:rsidRDefault="009239AA" w:rsidP="00927C1B">
      <w:pPr>
        <w:tabs>
          <w:tab w:val="left" w:pos="2025"/>
        </w:tabs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  <w:bCs/>
        </w:rPr>
        <w:t>ПЕРВОМАЙСКИЙ РАЙОН</w:t>
      </w:r>
    </w:p>
    <w:p w:rsidR="009239AA" w:rsidRPr="008E5FA8" w:rsidRDefault="009239AA" w:rsidP="00927C1B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</w:rPr>
        <w:t>Совет Комсомольского сельского поселения</w:t>
      </w:r>
    </w:p>
    <w:p w:rsidR="009239AA" w:rsidRPr="008E5FA8" w:rsidRDefault="009239AA" w:rsidP="00927C1B">
      <w:pPr>
        <w:ind w:hanging="360"/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</w:rPr>
        <w:t>РЕШЕНИЕ</w:t>
      </w:r>
    </w:p>
    <w:p w:rsidR="009239AA" w:rsidRPr="008E5FA8" w:rsidRDefault="009239AA" w:rsidP="009239AA">
      <w:pPr>
        <w:pBdr>
          <w:bottom w:val="single" w:sz="12" w:space="1" w:color="auto"/>
        </w:pBdr>
        <w:ind w:hanging="360"/>
        <w:jc w:val="center"/>
        <w:rPr>
          <w:rFonts w:ascii="Arial" w:hAnsi="Arial" w:cs="Arial"/>
          <w:b/>
        </w:rPr>
      </w:pPr>
    </w:p>
    <w:p w:rsidR="009239AA" w:rsidRPr="008E5FA8" w:rsidRDefault="00927C1B" w:rsidP="00927C1B">
      <w:pPr>
        <w:ind w:hanging="360"/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29.09.2022г                              </w:t>
      </w:r>
      <w:r w:rsidR="008E5FA8">
        <w:rPr>
          <w:rFonts w:ascii="Arial" w:hAnsi="Arial" w:cs="Arial"/>
        </w:rPr>
        <w:t xml:space="preserve">         </w:t>
      </w:r>
      <w:r w:rsidRPr="008E5FA8">
        <w:rPr>
          <w:rFonts w:ascii="Arial" w:hAnsi="Arial" w:cs="Arial"/>
        </w:rPr>
        <w:t xml:space="preserve">    </w:t>
      </w:r>
      <w:r w:rsidR="009239AA" w:rsidRPr="008E5FA8">
        <w:rPr>
          <w:rFonts w:ascii="Arial" w:hAnsi="Arial" w:cs="Arial"/>
        </w:rPr>
        <w:t xml:space="preserve">с. Комсомольск        </w:t>
      </w:r>
      <w:bookmarkStart w:id="0" w:name="_GoBack"/>
      <w:bookmarkEnd w:id="0"/>
      <w:r w:rsidR="009239AA" w:rsidRPr="008E5FA8">
        <w:rPr>
          <w:rFonts w:ascii="Arial" w:hAnsi="Arial" w:cs="Arial"/>
        </w:rPr>
        <w:t xml:space="preserve">                </w:t>
      </w:r>
      <w:r w:rsidR="009E542F" w:rsidRPr="008E5FA8">
        <w:rPr>
          <w:rFonts w:ascii="Arial" w:hAnsi="Arial" w:cs="Arial"/>
        </w:rPr>
        <w:t xml:space="preserve">     </w:t>
      </w:r>
      <w:r w:rsidRPr="008E5FA8">
        <w:rPr>
          <w:rFonts w:ascii="Arial" w:hAnsi="Arial" w:cs="Arial"/>
        </w:rPr>
        <w:t xml:space="preserve">                   № 22</w:t>
      </w:r>
      <w:r w:rsidR="009239AA" w:rsidRPr="008E5FA8">
        <w:rPr>
          <w:rFonts w:ascii="Arial" w:hAnsi="Arial" w:cs="Arial"/>
        </w:rPr>
        <w:t xml:space="preserve">                                     </w:t>
      </w:r>
      <w:r w:rsidR="009239AA" w:rsidRPr="008E5FA8">
        <w:rPr>
          <w:rFonts w:ascii="Arial" w:hAnsi="Arial" w:cs="Arial"/>
          <w:b/>
        </w:rPr>
        <w:t xml:space="preserve">                                                              </w:t>
      </w:r>
      <w:r w:rsidR="009239AA" w:rsidRPr="008E5FA8">
        <w:rPr>
          <w:rFonts w:ascii="Arial" w:hAnsi="Arial" w:cs="Arial"/>
        </w:rPr>
        <w:t xml:space="preserve"> </w:t>
      </w:r>
    </w:p>
    <w:p w:rsidR="009239AA" w:rsidRPr="008E5FA8" w:rsidRDefault="009239AA" w:rsidP="009239AA">
      <w:pPr>
        <w:jc w:val="both"/>
        <w:rPr>
          <w:rFonts w:ascii="Arial" w:hAnsi="Arial" w:cs="Arial"/>
        </w:rPr>
      </w:pPr>
    </w:p>
    <w:p w:rsidR="009239AA" w:rsidRPr="008E5FA8" w:rsidRDefault="009239AA" w:rsidP="009239AA">
      <w:pPr>
        <w:ind w:firstLine="567"/>
        <w:jc w:val="right"/>
        <w:rPr>
          <w:rFonts w:ascii="Arial" w:hAnsi="Arial" w:cs="Arial"/>
        </w:rPr>
      </w:pPr>
    </w:p>
    <w:p w:rsidR="009239AA" w:rsidRPr="008E5FA8" w:rsidRDefault="009239AA" w:rsidP="009239AA">
      <w:pPr>
        <w:ind w:firstLine="567"/>
        <w:jc w:val="center"/>
        <w:rPr>
          <w:rFonts w:ascii="Arial" w:hAnsi="Arial" w:cs="Arial"/>
        </w:rPr>
      </w:pPr>
    </w:p>
    <w:p w:rsidR="009239AA" w:rsidRPr="008E5FA8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9239AA" w:rsidRPr="008E5FA8" w:rsidRDefault="009239AA" w:rsidP="00B82E31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>О    бюджете</w:t>
      </w:r>
      <w:r w:rsidR="00B82E31" w:rsidRPr="008E5FA8">
        <w:rPr>
          <w:rFonts w:ascii="Arial" w:hAnsi="Arial" w:cs="Arial"/>
        </w:rPr>
        <w:t xml:space="preserve"> </w:t>
      </w:r>
      <w:r w:rsidRPr="008E5FA8">
        <w:rPr>
          <w:rFonts w:ascii="Arial" w:hAnsi="Arial" w:cs="Arial"/>
        </w:rPr>
        <w:t>муниципального образования</w:t>
      </w:r>
      <w:r w:rsidR="00B82E31" w:rsidRPr="008E5FA8">
        <w:rPr>
          <w:rFonts w:ascii="Arial" w:hAnsi="Arial" w:cs="Arial"/>
        </w:rPr>
        <w:t xml:space="preserve"> </w:t>
      </w:r>
      <w:r w:rsidRPr="008E5FA8">
        <w:rPr>
          <w:rFonts w:ascii="Arial" w:hAnsi="Arial" w:cs="Arial"/>
        </w:rPr>
        <w:t>Комсомольское  сельское</w:t>
      </w:r>
    </w:p>
    <w:p w:rsidR="009239AA" w:rsidRPr="008E5FA8" w:rsidRDefault="00B82E31" w:rsidP="00B82E31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>поселение на 2022 год</w:t>
      </w:r>
    </w:p>
    <w:p w:rsidR="009239AA" w:rsidRPr="008E5FA8" w:rsidRDefault="009239AA" w:rsidP="00B82E31">
      <w:pPr>
        <w:tabs>
          <w:tab w:val="left" w:pos="5835"/>
        </w:tabs>
        <w:jc w:val="center"/>
        <w:rPr>
          <w:rFonts w:ascii="Arial" w:hAnsi="Arial" w:cs="Arial"/>
        </w:rPr>
      </w:pP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B82E31">
      <w:pPr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Рассмотрев обращение администрации МО Комсомольское сельское поселение о внесении изменений в решение Совета  о  бюджете муниципального образования</w:t>
      </w:r>
      <w:r w:rsidR="00B82E31" w:rsidRPr="008E5FA8">
        <w:rPr>
          <w:rFonts w:ascii="Arial" w:hAnsi="Arial" w:cs="Arial"/>
        </w:rPr>
        <w:t xml:space="preserve"> </w:t>
      </w:r>
      <w:r w:rsidRPr="008E5FA8">
        <w:rPr>
          <w:rFonts w:ascii="Arial" w:hAnsi="Arial" w:cs="Arial"/>
        </w:rPr>
        <w:t>Комсомольское  сельское поселение № 2</w:t>
      </w:r>
      <w:r w:rsidR="008E5FA8" w:rsidRPr="008E5FA8">
        <w:rPr>
          <w:rFonts w:ascii="Arial" w:hAnsi="Arial" w:cs="Arial"/>
        </w:rPr>
        <w:t>4</w:t>
      </w:r>
      <w:r w:rsidRPr="008E5FA8">
        <w:rPr>
          <w:rFonts w:ascii="Arial" w:hAnsi="Arial" w:cs="Arial"/>
        </w:rPr>
        <w:t xml:space="preserve"> от 22.12.2021 на 2022 год,  представленный администрацией муниципального образования Комсомольское  сельское поселение в соответствии с Бюджетным Кодексом, на основании ст.20 Устава  муниципального образования Комсомольское  сельское поселение.</w:t>
      </w: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rPr>
          <w:rFonts w:ascii="Arial" w:hAnsi="Arial" w:cs="Arial"/>
        </w:rPr>
      </w:pPr>
      <w:r w:rsidRPr="008E5FA8">
        <w:rPr>
          <w:rFonts w:ascii="Arial" w:hAnsi="Arial" w:cs="Arial"/>
          <w:b/>
        </w:rPr>
        <w:t xml:space="preserve">              СОВЕТ КОМСОМОЛЬСКОГО СЕЛЬСКОГО ПОСЕЛЕНИЯ РЕШИЛ:</w:t>
      </w: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1. Внести изменение бюджет муниципального образования  Комсомольское  сельское поселение № 25 от 22.12.2021 на 2022 год и его основные характеристики согласно приложениям.</w:t>
      </w:r>
    </w:p>
    <w:p w:rsidR="009239AA" w:rsidRPr="008E5FA8" w:rsidRDefault="009239AA" w:rsidP="009239AA">
      <w:pPr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Комсомольское  сельское поселение </w:t>
      </w:r>
      <w:bookmarkStart w:id="1" w:name="__DdeLink__7770_2053140700"/>
      <w:r w:rsidRPr="008E5FA8">
        <w:rPr>
          <w:rStyle w:val="a4"/>
          <w:rFonts w:ascii="Arial" w:hAnsi="Arial" w:cs="Arial"/>
          <w:color w:val="000000"/>
          <w:kern w:val="1"/>
        </w:rPr>
        <w:t xml:space="preserve">« </w:t>
      </w:r>
      <w:r w:rsidRPr="008E5FA8">
        <w:rPr>
          <w:rStyle w:val="a4"/>
          <w:rFonts w:ascii="Arial" w:hAnsi="Arial" w:cs="Arial"/>
          <w:kern w:val="1"/>
          <w:lang w:val="en-US"/>
        </w:rPr>
        <w:t>www</w:t>
      </w:r>
      <w:r w:rsidRPr="008E5FA8">
        <w:rPr>
          <w:rStyle w:val="a4"/>
          <w:rFonts w:ascii="Arial" w:hAnsi="Arial" w:cs="Arial"/>
          <w:kern w:val="1"/>
        </w:rPr>
        <w:t>.</w:t>
      </w:r>
      <w:proofErr w:type="spellStart"/>
      <w:r w:rsidRPr="008E5FA8">
        <w:rPr>
          <w:rStyle w:val="a4"/>
          <w:rFonts w:ascii="Arial" w:hAnsi="Arial" w:cs="Arial"/>
          <w:kern w:val="1"/>
          <w:lang w:val="en-US"/>
        </w:rPr>
        <w:t>spkomsomolsk</w:t>
      </w:r>
      <w:proofErr w:type="spellEnd"/>
      <w:r w:rsidRPr="008E5FA8">
        <w:rPr>
          <w:rStyle w:val="a4"/>
          <w:rFonts w:ascii="Arial" w:hAnsi="Arial" w:cs="Arial"/>
          <w:kern w:val="1"/>
        </w:rPr>
        <w:t>.</w:t>
      </w:r>
      <w:proofErr w:type="spellStart"/>
      <w:r w:rsidRPr="008E5FA8">
        <w:rPr>
          <w:rStyle w:val="a4"/>
          <w:rFonts w:ascii="Arial" w:hAnsi="Arial" w:cs="Arial"/>
          <w:kern w:val="1"/>
          <w:lang w:val="en-US"/>
        </w:rPr>
        <w:t>ru</w:t>
      </w:r>
      <w:bookmarkEnd w:id="1"/>
      <w:proofErr w:type="spellEnd"/>
      <w:r w:rsidRPr="008E5FA8">
        <w:rPr>
          <w:rStyle w:val="a4"/>
          <w:rFonts w:ascii="Arial" w:hAnsi="Arial" w:cs="Arial"/>
          <w:kern w:val="1"/>
        </w:rPr>
        <w:t>»</w:t>
      </w:r>
      <w:r w:rsidRPr="008E5FA8">
        <w:rPr>
          <w:rFonts w:ascii="Arial" w:hAnsi="Arial" w:cs="Arial"/>
        </w:rPr>
        <w:t>.</w:t>
      </w:r>
    </w:p>
    <w:p w:rsidR="009239AA" w:rsidRPr="008E5FA8" w:rsidRDefault="009239AA" w:rsidP="009239AA">
      <w:pPr>
        <w:ind w:firstLine="480"/>
        <w:rPr>
          <w:rFonts w:ascii="Arial" w:hAnsi="Arial" w:cs="Arial"/>
        </w:rPr>
      </w:pPr>
      <w:r w:rsidRPr="008E5FA8">
        <w:rPr>
          <w:rFonts w:ascii="Arial" w:hAnsi="Arial" w:cs="Arial"/>
        </w:rPr>
        <w:t>3.  Настоящее решение вступает в силу с 01.01.2022г. и действует  по 31.12.2022г.</w:t>
      </w:r>
    </w:p>
    <w:p w:rsidR="009239AA" w:rsidRPr="008E5FA8" w:rsidRDefault="009239AA" w:rsidP="009239AA">
      <w:pPr>
        <w:ind w:firstLine="48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>4.  Вынести  бюджета Комсомольского сельского поселения на 2022 год  на публичные слушания.</w:t>
      </w: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jc w:val="center"/>
        <w:rPr>
          <w:rFonts w:ascii="Arial" w:hAnsi="Arial" w:cs="Arial"/>
        </w:rPr>
      </w:pPr>
    </w:p>
    <w:p w:rsidR="009239AA" w:rsidRPr="008E5FA8" w:rsidRDefault="009239AA" w:rsidP="009239AA">
      <w:pPr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Глава </w:t>
      </w:r>
      <w:proofErr w:type="gramStart"/>
      <w:r w:rsidRPr="008E5FA8">
        <w:rPr>
          <w:rFonts w:ascii="Arial" w:hAnsi="Arial" w:cs="Arial"/>
        </w:rPr>
        <w:t>Комсомольского</w:t>
      </w:r>
      <w:proofErr w:type="gramEnd"/>
      <w:r w:rsidRPr="008E5FA8">
        <w:rPr>
          <w:rFonts w:ascii="Arial" w:hAnsi="Arial" w:cs="Arial"/>
        </w:rPr>
        <w:t xml:space="preserve"> сельского                                        </w:t>
      </w:r>
    </w:p>
    <w:p w:rsidR="009239AA" w:rsidRPr="008E5FA8" w:rsidRDefault="009239AA" w:rsidP="009239AA">
      <w:pPr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поселения                                                                            Н.Г. Сафронов</w:t>
      </w:r>
    </w:p>
    <w:p w:rsidR="009239AA" w:rsidRPr="008E5FA8" w:rsidRDefault="009239AA" w:rsidP="009239AA">
      <w:pPr>
        <w:rPr>
          <w:rFonts w:ascii="Arial" w:hAnsi="Arial" w:cs="Arial"/>
        </w:rPr>
      </w:pPr>
    </w:p>
    <w:p w:rsidR="009239AA" w:rsidRPr="008E5FA8" w:rsidRDefault="009239AA" w:rsidP="009239AA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9239AA" w:rsidRPr="008E5FA8" w:rsidRDefault="009239AA" w:rsidP="009239AA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239AA" w:rsidRPr="008E5FA8" w:rsidRDefault="009239AA" w:rsidP="00935E52">
      <w:pPr>
        <w:ind w:left="5760"/>
        <w:jc w:val="right"/>
        <w:rPr>
          <w:rFonts w:ascii="Arial" w:hAnsi="Arial" w:cs="Arial"/>
        </w:rPr>
      </w:pPr>
    </w:p>
    <w:p w:rsidR="009239AA" w:rsidRPr="008E5FA8" w:rsidRDefault="009239AA" w:rsidP="00935E52">
      <w:pPr>
        <w:ind w:left="5760"/>
        <w:jc w:val="right"/>
        <w:rPr>
          <w:rFonts w:ascii="Arial" w:hAnsi="Arial" w:cs="Arial"/>
        </w:rPr>
      </w:pPr>
    </w:p>
    <w:p w:rsidR="00B82E31" w:rsidRPr="008E5FA8" w:rsidRDefault="00B82E31" w:rsidP="00935E52">
      <w:pPr>
        <w:ind w:left="5760"/>
        <w:jc w:val="right"/>
        <w:rPr>
          <w:rFonts w:ascii="Arial" w:hAnsi="Arial" w:cs="Arial"/>
        </w:rPr>
      </w:pPr>
    </w:p>
    <w:p w:rsidR="00B82E31" w:rsidRPr="008E5FA8" w:rsidRDefault="00B82E31" w:rsidP="00935E52">
      <w:pPr>
        <w:ind w:left="5760"/>
        <w:jc w:val="right"/>
        <w:rPr>
          <w:rFonts w:ascii="Arial" w:hAnsi="Arial" w:cs="Arial"/>
        </w:rPr>
      </w:pPr>
    </w:p>
    <w:p w:rsidR="009239AA" w:rsidRDefault="009239AA" w:rsidP="00935E52">
      <w:pPr>
        <w:ind w:left="5760"/>
        <w:jc w:val="right"/>
        <w:rPr>
          <w:rFonts w:ascii="Arial" w:hAnsi="Arial" w:cs="Arial"/>
        </w:rPr>
      </w:pPr>
    </w:p>
    <w:p w:rsidR="008E5FA8" w:rsidRPr="008E5FA8" w:rsidRDefault="008E5FA8" w:rsidP="00935E52">
      <w:pPr>
        <w:ind w:left="5760"/>
        <w:jc w:val="right"/>
        <w:rPr>
          <w:rFonts w:ascii="Arial" w:hAnsi="Arial" w:cs="Arial"/>
        </w:rPr>
      </w:pPr>
    </w:p>
    <w:p w:rsidR="009239AA" w:rsidRPr="008E5FA8" w:rsidRDefault="009239AA" w:rsidP="00935E52">
      <w:pPr>
        <w:ind w:left="5760"/>
        <w:jc w:val="right"/>
        <w:rPr>
          <w:rFonts w:ascii="Arial" w:hAnsi="Arial" w:cs="Arial"/>
        </w:rPr>
      </w:pPr>
    </w:p>
    <w:p w:rsidR="009239AA" w:rsidRPr="008E5FA8" w:rsidRDefault="009239AA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Приложение №1 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lastRenderedPageBreak/>
        <w:t xml:space="preserve">  к  решению Совета                                                                                                     Комсомольского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сельского поселения                                                  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от</w:t>
      </w:r>
      <w:r w:rsidR="00B82E31" w:rsidRPr="008E5FA8">
        <w:rPr>
          <w:rFonts w:ascii="Arial" w:hAnsi="Arial" w:cs="Arial"/>
        </w:rPr>
        <w:t xml:space="preserve">29.09.2022 </w:t>
      </w:r>
      <w:r w:rsidRPr="008E5FA8">
        <w:rPr>
          <w:rFonts w:ascii="Arial" w:hAnsi="Arial" w:cs="Arial"/>
        </w:rPr>
        <w:t>№</w:t>
      </w:r>
      <w:r w:rsidR="00B82E31" w:rsidRPr="008E5FA8">
        <w:rPr>
          <w:rFonts w:ascii="Arial" w:hAnsi="Arial" w:cs="Arial"/>
        </w:rPr>
        <w:t>22</w:t>
      </w:r>
    </w:p>
    <w:p w:rsidR="00935E52" w:rsidRPr="008E5FA8" w:rsidRDefault="00935E52" w:rsidP="00935E52">
      <w:pPr>
        <w:rPr>
          <w:rFonts w:ascii="Arial" w:hAnsi="Arial" w:cs="Arial"/>
        </w:rPr>
      </w:pPr>
      <w:r w:rsidRPr="008E5FA8">
        <w:rPr>
          <w:rFonts w:ascii="Arial" w:hAnsi="Arial" w:cs="Arial"/>
        </w:rPr>
        <w:tab/>
        <w:t xml:space="preserve"> </w:t>
      </w:r>
    </w:p>
    <w:p w:rsidR="00935E52" w:rsidRPr="008E5FA8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8E5FA8">
        <w:rPr>
          <w:rFonts w:ascii="Arial" w:hAnsi="Arial" w:cs="Arial"/>
        </w:rPr>
        <w:t>Утвердить  основные характеристики бюджета  муниципального образования Комсомольское</w:t>
      </w:r>
      <w:r w:rsidRPr="008E5FA8">
        <w:rPr>
          <w:rFonts w:ascii="Arial" w:hAnsi="Arial" w:cs="Arial"/>
          <w:spacing w:val="1"/>
        </w:rPr>
        <w:t xml:space="preserve"> сельское поселение</w:t>
      </w:r>
    </w:p>
    <w:p w:rsidR="00935E52" w:rsidRPr="008E5FA8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8E5FA8">
        <w:rPr>
          <w:rFonts w:ascii="Arial" w:hAnsi="Arial" w:cs="Arial"/>
          <w:spacing w:val="1"/>
        </w:rPr>
        <w:t>-</w:t>
      </w:r>
      <w:r w:rsidRPr="008E5FA8">
        <w:rPr>
          <w:rFonts w:ascii="Arial" w:hAnsi="Arial" w:cs="Arial"/>
        </w:rPr>
        <w:t xml:space="preserve">  на 2022год: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>1)  общий объем доходов м</w:t>
      </w:r>
      <w:r w:rsidR="00932F4D" w:rsidRPr="008E5FA8">
        <w:rPr>
          <w:rFonts w:ascii="Arial" w:hAnsi="Arial" w:cs="Arial"/>
        </w:rPr>
        <w:t>естного бюджета в сумме 27022,5</w:t>
      </w:r>
      <w:r w:rsidR="00364AE8" w:rsidRPr="008E5FA8">
        <w:rPr>
          <w:rFonts w:ascii="Arial" w:hAnsi="Arial" w:cs="Arial"/>
        </w:rPr>
        <w:t xml:space="preserve">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.,  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ab/>
        <w:t xml:space="preserve"> в том числе налоговые и неналоговые доходы в сумме 4934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.;                </w:t>
      </w:r>
    </w:p>
    <w:p w:rsidR="00935E52" w:rsidRPr="008E5FA8" w:rsidRDefault="00935E52" w:rsidP="00935E52">
      <w:pPr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>общий объем расходов  м</w:t>
      </w:r>
      <w:r w:rsidR="00932F4D" w:rsidRPr="008E5FA8">
        <w:rPr>
          <w:rFonts w:ascii="Arial" w:hAnsi="Arial" w:cs="Arial"/>
        </w:rPr>
        <w:t>естного бюджета  в сумме 28770,5</w:t>
      </w:r>
      <w:r w:rsidRPr="008E5FA8">
        <w:rPr>
          <w:rFonts w:ascii="Arial" w:hAnsi="Arial" w:cs="Arial"/>
        </w:rPr>
        <w:t xml:space="preserve"> тыс. руб.;</w:t>
      </w:r>
    </w:p>
    <w:p w:rsidR="00935E52" w:rsidRPr="008E5FA8" w:rsidRDefault="00935E52" w:rsidP="00935E52">
      <w:pPr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>дефицит (профицит) местного бюджета 0,00 рублей.</w:t>
      </w:r>
    </w:p>
    <w:p w:rsidR="00935E52" w:rsidRPr="008E5FA8" w:rsidRDefault="00935E52" w:rsidP="00935E52">
      <w:pPr>
        <w:tabs>
          <w:tab w:val="left" w:pos="1134"/>
        </w:tabs>
        <w:ind w:left="102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</w:t>
      </w:r>
      <w:r w:rsidRPr="008E5FA8">
        <w:rPr>
          <w:rFonts w:ascii="Arial" w:hAnsi="Arial" w:cs="Arial"/>
          <w:spacing w:val="1"/>
        </w:rPr>
        <w:t>-</w:t>
      </w:r>
      <w:r w:rsidR="00364AE8" w:rsidRPr="008E5FA8">
        <w:rPr>
          <w:rFonts w:ascii="Arial" w:hAnsi="Arial" w:cs="Arial"/>
        </w:rPr>
        <w:t xml:space="preserve">  на 2023</w:t>
      </w:r>
      <w:r w:rsidRPr="008E5FA8">
        <w:rPr>
          <w:rFonts w:ascii="Arial" w:hAnsi="Arial" w:cs="Arial"/>
        </w:rPr>
        <w:t>год: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1)  общий объем доходов местного бюджета в сумме 20719,60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.,  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ab/>
        <w:t xml:space="preserve"> в том числе налоговые и неналоговые доходы в сумме 5219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.;                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2)общий объем расходов  местного бюджета  в сумме 20719,60 тыс. руб.;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3)дефицит (профицит) местного бюджета 0,00 рублей.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8E5FA8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</w:t>
      </w:r>
      <w:r w:rsidRPr="008E5FA8">
        <w:rPr>
          <w:rFonts w:ascii="Arial" w:hAnsi="Arial" w:cs="Arial"/>
          <w:spacing w:val="1"/>
        </w:rPr>
        <w:t>-</w:t>
      </w:r>
      <w:r w:rsidR="00364AE8" w:rsidRPr="008E5FA8">
        <w:rPr>
          <w:rFonts w:ascii="Arial" w:hAnsi="Arial" w:cs="Arial"/>
        </w:rPr>
        <w:t xml:space="preserve">  на 2024</w:t>
      </w:r>
      <w:r w:rsidRPr="008E5FA8">
        <w:rPr>
          <w:rFonts w:ascii="Arial" w:hAnsi="Arial" w:cs="Arial"/>
        </w:rPr>
        <w:t>год: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1)  общий объем доходов местного бюджета в сумме 21179,40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.,  </w:t>
      </w:r>
    </w:p>
    <w:p w:rsidR="00935E52" w:rsidRPr="008E5FA8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ab/>
        <w:t xml:space="preserve"> в том числе налоговые и неналоговые доходы в сумме 5684,0 </w:t>
      </w:r>
      <w:proofErr w:type="spellStart"/>
      <w:r w:rsidRPr="008E5FA8">
        <w:rPr>
          <w:rFonts w:ascii="Arial" w:hAnsi="Arial" w:cs="Arial"/>
        </w:rPr>
        <w:t>тыс</w:t>
      </w:r>
      <w:proofErr w:type="gramStart"/>
      <w:r w:rsidRPr="008E5FA8">
        <w:rPr>
          <w:rFonts w:ascii="Arial" w:hAnsi="Arial" w:cs="Arial"/>
        </w:rPr>
        <w:t>.р</w:t>
      </w:r>
      <w:proofErr w:type="gramEnd"/>
      <w:r w:rsidRPr="008E5FA8">
        <w:rPr>
          <w:rFonts w:ascii="Arial" w:hAnsi="Arial" w:cs="Arial"/>
        </w:rPr>
        <w:t>уб</w:t>
      </w:r>
      <w:proofErr w:type="spellEnd"/>
      <w:r w:rsidRPr="008E5FA8">
        <w:rPr>
          <w:rFonts w:ascii="Arial" w:hAnsi="Arial" w:cs="Arial"/>
        </w:rPr>
        <w:t xml:space="preserve">.;                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2)общий объем расходов  местного бюджета  в сумме 21179,40 тыс. руб.;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3)дефицит (профицит) местного бюджета 0,00 рублей.</w:t>
      </w: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8E5FA8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firstLine="54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2.Установить, что доходы местного </w:t>
      </w:r>
      <w:proofErr w:type="gramStart"/>
      <w:r w:rsidRPr="008E5FA8">
        <w:rPr>
          <w:rFonts w:ascii="Arial" w:hAnsi="Arial" w:cs="Arial"/>
        </w:rPr>
        <w:t>бюджета</w:t>
      </w:r>
      <w:proofErr w:type="gramEnd"/>
      <w:r w:rsidRPr="008E5FA8">
        <w:rPr>
          <w:rFonts w:ascii="Arial" w:hAnsi="Arial" w:cs="Arial"/>
        </w:rPr>
        <w:t xml:space="preserve"> поступающие  в 2022-2024 году, формируются за счет </w:t>
      </w:r>
      <w:r w:rsidRPr="008E5FA8">
        <w:rPr>
          <w:rFonts w:ascii="Arial" w:hAnsi="Arial" w:cs="Arial"/>
          <w:color w:val="000000"/>
          <w:spacing w:val="6"/>
        </w:rPr>
        <w:t>налоговых, неналоговых доходов и безвозмездных поступлений</w:t>
      </w:r>
      <w:r w:rsidRPr="008E5FA8">
        <w:rPr>
          <w:rFonts w:ascii="Arial" w:hAnsi="Arial" w:cs="Arial"/>
        </w:rPr>
        <w:t>:</w:t>
      </w:r>
    </w:p>
    <w:p w:rsidR="00935E52" w:rsidRPr="008E5FA8" w:rsidRDefault="00935E52" w:rsidP="00935E52">
      <w:pPr>
        <w:tabs>
          <w:tab w:val="left" w:pos="5940"/>
        </w:tabs>
        <w:ind w:right="-120" w:firstLine="36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</w:t>
      </w:r>
      <w:proofErr w:type="gramStart"/>
      <w:r w:rsidRPr="008E5FA8">
        <w:rPr>
          <w:rFonts w:ascii="Arial" w:hAnsi="Arial" w:cs="Arial"/>
        </w:rPr>
        <w:t>К налоговым доходам относятся доходы от предусмотренных законодательством Российской Федерации о налогах и  сборах    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935E52" w:rsidRPr="008E5FA8" w:rsidRDefault="00935E52" w:rsidP="00935E52">
      <w:pPr>
        <w:tabs>
          <w:tab w:val="left" w:pos="5940"/>
        </w:tabs>
        <w:ind w:left="540" w:hanging="54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</w:rPr>
        <w:t xml:space="preserve">- налог на </w:t>
      </w:r>
      <w:r w:rsidRPr="008E5FA8">
        <w:rPr>
          <w:rFonts w:ascii="Arial" w:hAnsi="Arial" w:cs="Arial"/>
          <w:color w:val="000000"/>
        </w:rPr>
        <w:t>доходы физических лиц;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8E5FA8">
        <w:rPr>
          <w:rFonts w:ascii="Arial" w:hAnsi="Arial" w:cs="Arial"/>
          <w:color w:val="000000"/>
        </w:rPr>
        <w:t>инжекторных</w:t>
      </w:r>
      <w:proofErr w:type="spellEnd"/>
      <w:r w:rsidRPr="008E5FA8">
        <w:rPr>
          <w:rFonts w:ascii="Arial" w:hAnsi="Arial" w:cs="Arial"/>
          <w:color w:val="000000"/>
        </w:rPr>
        <w:t>) двигателей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-налог на имущество физических лиц, взимаемый по </w:t>
      </w:r>
      <w:proofErr w:type="gramStart"/>
      <w:r w:rsidRPr="008E5FA8">
        <w:rPr>
          <w:rFonts w:ascii="Arial" w:hAnsi="Arial" w:cs="Arial"/>
          <w:color w:val="000000"/>
        </w:rPr>
        <w:t>ставкам</w:t>
      </w:r>
      <w:proofErr w:type="gramEnd"/>
      <w:r w:rsidRPr="008E5FA8">
        <w:rPr>
          <w:rFonts w:ascii="Arial" w:hAnsi="Arial" w:cs="Arial"/>
          <w:color w:val="000000"/>
        </w:rPr>
        <w:t xml:space="preserve"> применяемым к    объектам налогообложения, расположенным в границах поселения;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- земельный налог, взимаемый на территории поселений; 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   </w:t>
      </w:r>
      <w:r w:rsidRPr="008E5FA8">
        <w:rPr>
          <w:rFonts w:ascii="Arial" w:hAnsi="Arial" w:cs="Arial"/>
        </w:rPr>
        <w:t>К  неналоговым доходам относятся: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-доходы от использования имущества, находящегося в муниципальной собственности, за исключением имущества бюджетных и автономных  учреждений, а также имущества государственных  и муниципальных унитарных предприятий, в </w:t>
      </w:r>
      <w:proofErr w:type="spellStart"/>
      <w:r w:rsidRPr="008E5FA8">
        <w:rPr>
          <w:rFonts w:ascii="Arial" w:hAnsi="Arial" w:cs="Arial"/>
          <w:color w:val="000000"/>
        </w:rPr>
        <w:t>т.ч</w:t>
      </w:r>
      <w:proofErr w:type="spellEnd"/>
      <w:r w:rsidRPr="008E5FA8">
        <w:rPr>
          <w:rFonts w:ascii="Arial" w:hAnsi="Arial" w:cs="Arial"/>
          <w:color w:val="000000"/>
        </w:rPr>
        <w:t>. казенных;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-доходы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-доходы от передачи в аренду земельных участков, государственная собственность на которые не разграничена и которые расположены в </w:t>
      </w:r>
      <w:proofErr w:type="gramStart"/>
      <w:r w:rsidRPr="008E5FA8">
        <w:rPr>
          <w:rFonts w:ascii="Arial" w:hAnsi="Arial" w:cs="Arial"/>
          <w:color w:val="000000"/>
        </w:rPr>
        <w:t>границах</w:t>
      </w:r>
      <w:proofErr w:type="gramEnd"/>
      <w:r w:rsidRPr="008E5FA8">
        <w:rPr>
          <w:rFonts w:ascii="Arial" w:hAnsi="Arial" w:cs="Arial"/>
          <w:color w:val="000000"/>
        </w:rPr>
        <w:t xml:space="preserve"> поселений, а также средства от продажи права на заключение договоров аренды указанных земельных участков;</w:t>
      </w:r>
    </w:p>
    <w:p w:rsidR="00935E52" w:rsidRPr="008E5FA8" w:rsidRDefault="00935E52" w:rsidP="00935E52">
      <w:pPr>
        <w:tabs>
          <w:tab w:val="left" w:pos="5940"/>
        </w:tabs>
        <w:ind w:firstLine="12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</w:t>
      </w:r>
      <w:proofErr w:type="gramStart"/>
      <w:r w:rsidRPr="008E5FA8">
        <w:rPr>
          <w:rFonts w:ascii="Arial" w:hAnsi="Arial" w:cs="Arial"/>
          <w:color w:val="000000"/>
        </w:rPr>
        <w:t xml:space="preserve">-доходы, получаемые в виде арендной платы, а также средства от продажи права на     заключения договоров аренды за земли, находящиеся в собственности сельских поселений (за исключением земельных участков </w:t>
      </w:r>
      <w:r w:rsidRPr="008E5FA8">
        <w:rPr>
          <w:rFonts w:ascii="Arial" w:hAnsi="Arial" w:cs="Arial"/>
          <w:color w:val="000000"/>
        </w:rPr>
        <w:lastRenderedPageBreak/>
        <w:t>муниципальных автономных учреждений, а также земельных участков муниципальных унитарных предприятий, в том числе казенных);</w:t>
      </w:r>
      <w:proofErr w:type="gramEnd"/>
    </w:p>
    <w:p w:rsidR="00935E52" w:rsidRPr="008E5FA8" w:rsidRDefault="00935E52" w:rsidP="00935E52">
      <w:pPr>
        <w:tabs>
          <w:tab w:val="left" w:pos="5940"/>
        </w:tabs>
        <w:ind w:left="18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-  доходы от части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</w:t>
      </w:r>
      <w:proofErr w:type="gramStart"/>
      <w:r w:rsidRPr="008E5FA8">
        <w:rPr>
          <w:rFonts w:ascii="Arial" w:hAnsi="Arial" w:cs="Arial"/>
          <w:color w:val="000000"/>
        </w:rPr>
        <w:t>границах</w:t>
      </w:r>
      <w:proofErr w:type="gramEnd"/>
      <w:r w:rsidRPr="008E5FA8">
        <w:rPr>
          <w:rFonts w:ascii="Arial" w:hAnsi="Arial" w:cs="Arial"/>
          <w:color w:val="000000"/>
        </w:rPr>
        <w:t xml:space="preserve">  сельских поселений;</w:t>
      </w:r>
    </w:p>
    <w:p w:rsidR="00935E52" w:rsidRPr="008E5FA8" w:rsidRDefault="00935E52" w:rsidP="00935E52">
      <w:pPr>
        <w:tabs>
          <w:tab w:val="left" w:pos="5940"/>
        </w:tabs>
        <w:ind w:left="180" w:right="-24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- прочие неналоговые доходы бюджета муниципального образования;</w:t>
      </w:r>
    </w:p>
    <w:p w:rsidR="00935E52" w:rsidRPr="008E5FA8" w:rsidRDefault="00935E52" w:rsidP="00935E52">
      <w:pPr>
        <w:tabs>
          <w:tab w:val="left" w:pos="5940"/>
        </w:tabs>
        <w:ind w:left="18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</w:t>
      </w:r>
      <w:proofErr w:type="gramStart"/>
      <w:r w:rsidRPr="008E5FA8">
        <w:rPr>
          <w:rFonts w:ascii="Arial" w:hAnsi="Arial" w:cs="Arial"/>
          <w:color w:val="000000"/>
        </w:rPr>
        <w:t>соответствии</w:t>
      </w:r>
      <w:proofErr w:type="gramEnd"/>
      <w:r w:rsidRPr="008E5FA8">
        <w:rPr>
          <w:rFonts w:ascii="Arial" w:hAnsi="Arial" w:cs="Arial"/>
          <w:color w:val="000000"/>
        </w:rPr>
        <w:t xml:space="preserve"> с законодательными актами Российской Федерации на совершение нотариальных действий; 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  <w:color w:val="000000"/>
        </w:rPr>
        <w:t xml:space="preserve">      3. Утвердить перечень и коды главных администраторов доходов местного бюджета – органов местного самоуправления на 2022-2024 год, согласно  приложению 2  к настоящему решению.       </w:t>
      </w:r>
    </w:p>
    <w:p w:rsidR="00935E52" w:rsidRPr="008E5FA8" w:rsidRDefault="00935E52" w:rsidP="00935E52">
      <w:pPr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</w:rPr>
        <w:t xml:space="preserve">      4. Утвердить перечень и коды главных распорядителей бюджетных средств  местного бюджета – органов местного самоуправления на 2022-2024год, согласно приложению 3  к настоящему решению.</w:t>
      </w:r>
    </w:p>
    <w:p w:rsidR="00935E52" w:rsidRPr="008E5FA8" w:rsidRDefault="00935E52" w:rsidP="00935E52">
      <w:pPr>
        <w:pStyle w:val="a8"/>
        <w:ind w:left="-120" w:firstLine="403"/>
        <w:jc w:val="both"/>
        <w:rPr>
          <w:rFonts w:ascii="Arial" w:hAnsi="Arial" w:cs="Arial"/>
          <w:sz w:val="24"/>
          <w:szCs w:val="24"/>
        </w:rPr>
      </w:pPr>
      <w:r w:rsidRPr="008E5FA8">
        <w:rPr>
          <w:rFonts w:ascii="Arial" w:hAnsi="Arial" w:cs="Arial"/>
          <w:color w:val="000000"/>
          <w:sz w:val="24"/>
          <w:szCs w:val="24"/>
        </w:rPr>
        <w:t xml:space="preserve">  5.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2022-2024 год, согласно приложению 4 к настоящему решению. </w:t>
      </w:r>
    </w:p>
    <w:p w:rsidR="00935E52" w:rsidRPr="008E5FA8" w:rsidRDefault="00935E52" w:rsidP="00935E52">
      <w:pPr>
        <w:pStyle w:val="a8"/>
        <w:ind w:left="-120" w:firstLine="403"/>
        <w:jc w:val="both"/>
        <w:rPr>
          <w:rFonts w:ascii="Arial" w:hAnsi="Arial" w:cs="Arial"/>
          <w:sz w:val="24"/>
          <w:szCs w:val="24"/>
        </w:rPr>
      </w:pPr>
      <w:r w:rsidRPr="008E5FA8">
        <w:rPr>
          <w:rFonts w:ascii="Arial" w:hAnsi="Arial" w:cs="Arial"/>
          <w:sz w:val="24"/>
          <w:szCs w:val="24"/>
        </w:rPr>
        <w:t xml:space="preserve"> 6. Утвердить перечень  и коды главных </w:t>
      </w:r>
      <w:proofErr w:type="gramStart"/>
      <w:r w:rsidRPr="008E5FA8"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8E5FA8">
        <w:rPr>
          <w:rFonts w:ascii="Arial" w:hAnsi="Arial" w:cs="Arial"/>
          <w:sz w:val="24"/>
          <w:szCs w:val="24"/>
        </w:rPr>
        <w:t xml:space="preserve"> на 2022-2024 год, согласно приложению 5 к настоящему решению.</w:t>
      </w:r>
    </w:p>
    <w:p w:rsidR="00935E52" w:rsidRPr="008E5FA8" w:rsidRDefault="00935E52" w:rsidP="00935E52">
      <w:pPr>
        <w:pStyle w:val="a8"/>
        <w:ind w:left="-120" w:firstLine="403"/>
        <w:jc w:val="both"/>
        <w:rPr>
          <w:rFonts w:ascii="Arial" w:hAnsi="Arial" w:cs="Arial"/>
          <w:color w:val="000000"/>
          <w:sz w:val="24"/>
          <w:szCs w:val="24"/>
        </w:rPr>
      </w:pPr>
      <w:r w:rsidRPr="008E5FA8">
        <w:rPr>
          <w:rFonts w:ascii="Arial" w:hAnsi="Arial" w:cs="Arial"/>
          <w:sz w:val="24"/>
          <w:szCs w:val="24"/>
        </w:rPr>
        <w:t>7. Утвердить    источники финансирования дефицита местного бюджета Комсомольского сельского поселения на 2022-2024 год, согласно приложению 6   к настоящему решению.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8. Утвердить поступления  доходов местного бюджета Комсомольского сельского поселения  в 2022-2024 год,  согласно приложению 7  к настоящему решению.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9. Утвердить в </w:t>
      </w:r>
      <w:proofErr w:type="gramStart"/>
      <w:r w:rsidRPr="008E5FA8">
        <w:rPr>
          <w:rFonts w:ascii="Arial" w:hAnsi="Arial" w:cs="Arial"/>
          <w:color w:val="000000"/>
        </w:rPr>
        <w:t>пределах</w:t>
      </w:r>
      <w:proofErr w:type="gramEnd"/>
      <w:r w:rsidRPr="008E5FA8">
        <w:rPr>
          <w:rFonts w:ascii="Arial" w:hAnsi="Arial" w:cs="Arial"/>
          <w:color w:val="000000"/>
        </w:rPr>
        <w:t xml:space="preserve"> общего объема расходов, установленных пунктом 1 настоящего решения: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2022-2024 год, согласно приложению 8 к настоящему решению;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10. Утвердить объем межбюджетных трансфертов местному бюджету Комсомольского сельского поселения из бюджета района  на 2022-2024 год,  согласно приложению 9  к настоящему решению.</w:t>
      </w:r>
    </w:p>
    <w:p w:rsidR="00935E52" w:rsidRPr="008E5FA8" w:rsidRDefault="00935E52" w:rsidP="00935E52">
      <w:pPr>
        <w:jc w:val="both"/>
        <w:rPr>
          <w:rFonts w:ascii="Arial" w:hAnsi="Arial" w:cs="Arial"/>
        </w:rPr>
      </w:pPr>
      <w:r w:rsidRPr="008E5FA8">
        <w:rPr>
          <w:rFonts w:ascii="Arial" w:hAnsi="Arial" w:cs="Arial"/>
          <w:color w:val="000000"/>
        </w:rPr>
        <w:t xml:space="preserve">       11. Утвердить  межбюджетные трансферты, предоставляемые другим бюджетам бюджетной системы Российской Федерации из бюджета Комсомольского сельского поселения в объеме 0,0 </w:t>
      </w:r>
      <w:proofErr w:type="spellStart"/>
      <w:r w:rsidRPr="008E5FA8">
        <w:rPr>
          <w:rFonts w:ascii="Arial" w:hAnsi="Arial" w:cs="Arial"/>
          <w:color w:val="000000"/>
        </w:rPr>
        <w:t>тыс</w:t>
      </w:r>
      <w:proofErr w:type="gramStart"/>
      <w:r w:rsidRPr="008E5FA8">
        <w:rPr>
          <w:rFonts w:ascii="Arial" w:hAnsi="Arial" w:cs="Arial"/>
          <w:color w:val="000000"/>
        </w:rPr>
        <w:t>.р</w:t>
      </w:r>
      <w:proofErr w:type="gramEnd"/>
      <w:r w:rsidRPr="008E5FA8">
        <w:rPr>
          <w:rFonts w:ascii="Arial" w:hAnsi="Arial" w:cs="Arial"/>
          <w:color w:val="000000"/>
        </w:rPr>
        <w:t>уб</w:t>
      </w:r>
      <w:proofErr w:type="spellEnd"/>
      <w:r w:rsidRPr="008E5FA8">
        <w:rPr>
          <w:rFonts w:ascii="Arial" w:hAnsi="Arial" w:cs="Arial"/>
          <w:color w:val="000000"/>
        </w:rPr>
        <w:t>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12. Утвердить, что </w:t>
      </w:r>
      <w:proofErr w:type="gramStart"/>
      <w:r w:rsidRPr="008E5FA8">
        <w:rPr>
          <w:rFonts w:ascii="Arial" w:hAnsi="Arial" w:cs="Arial"/>
        </w:rPr>
        <w:t>бюджетные ассигнования, направляемые на исполнение публичных нормативных обязательств не предусмотрены</w:t>
      </w:r>
      <w:proofErr w:type="gramEnd"/>
      <w:r w:rsidRPr="008E5FA8">
        <w:rPr>
          <w:rFonts w:ascii="Arial" w:hAnsi="Arial" w:cs="Arial"/>
        </w:rPr>
        <w:t>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</w:rPr>
        <w:t xml:space="preserve">      13. Утвердить, что в 2022-2024 году верхний предел муниципального внутреннего долга (верхний предел долга по муниципальным гарантиям) не предусмотрен.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14. Утвердить,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</w:t>
      </w:r>
      <w:r w:rsidRPr="008E5FA8">
        <w:rPr>
          <w:rFonts w:ascii="Arial" w:hAnsi="Arial" w:cs="Arial"/>
          <w:color w:val="000000"/>
        </w:rPr>
        <w:lastRenderedPageBreak/>
        <w:t>местного бюджета и в соответствии с законодательством  Российской Федерации и законодательством субъекта Федерации.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 Утвердить,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15.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935E52" w:rsidRPr="008E5FA8" w:rsidRDefault="00935E52" w:rsidP="00935E52">
      <w:pPr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 16. </w:t>
      </w:r>
      <w:proofErr w:type="gramStart"/>
      <w:r w:rsidRPr="008E5FA8">
        <w:rPr>
          <w:rFonts w:ascii="Arial" w:hAnsi="Arial" w:cs="Arial"/>
          <w:color w:val="000000"/>
        </w:rPr>
        <w:t>Установить, что в соответствии с п.3 ст.217 Бюджетного кодекса  Российской Федерации основаниями для внесения в 2022-2024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  <w:proofErr w:type="gramEnd"/>
    </w:p>
    <w:p w:rsidR="00935E52" w:rsidRPr="008E5FA8" w:rsidRDefault="00935E52" w:rsidP="00935E52">
      <w:pPr>
        <w:tabs>
          <w:tab w:val="left" w:pos="360"/>
        </w:tabs>
        <w:ind w:left="120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изменения порядка применения бюджетной классификации;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17. Установить, что погашение просроченной кредиторской задолженности муниципальных учреждений, исполнительных органов местного самоуправления Комсомольского сельского поселения образовавшейся по состоянию на 1 января 2022-2024 года, производится за счет бюджетных ассигнований, предусмотренных настоящим решением, и в пределах доведенных лимитов бюджетных обязательств на 2022-2024 год.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 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      18. Установить, что в 2022-2024 году в первоочередном порядке из местного бюджета поселения финансируются следующие расходы: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 xml:space="preserve">оплата труда и начисления на нее, 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оплата коммунальных услуг, услуг связи, транспортных услуг;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предоставление мер социальной поддержки отдельным категориям граждан;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уплата налогов и сборов и иных обязательных платежей;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расходы из резервного фонда Администрации  Комсомольского сельского поселения;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935E52" w:rsidRPr="008E5FA8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</w:rPr>
      </w:pPr>
      <w:r w:rsidRPr="008E5FA8">
        <w:rPr>
          <w:rFonts w:ascii="Arial" w:hAnsi="Arial" w:cs="Arial"/>
          <w:color w:val="000000"/>
        </w:rPr>
        <w:t xml:space="preserve">иные неотложные нужды. </w:t>
      </w:r>
    </w:p>
    <w:p w:rsidR="00935E52" w:rsidRPr="008E5FA8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</w:p>
    <w:p w:rsidR="00935E52" w:rsidRPr="008E5FA8" w:rsidRDefault="00935E52" w:rsidP="00935E52">
      <w:pPr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</w:t>
      </w: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</w:t>
      </w: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B82E31" w:rsidRPr="008E5FA8" w:rsidRDefault="00B82E31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Приложение  № 2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к решению Совета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</w:t>
      </w:r>
      <w:r w:rsidRPr="008E5FA8">
        <w:rPr>
          <w:rFonts w:ascii="Arial" w:eastAsia="Arial" w:hAnsi="Arial" w:cs="Arial"/>
        </w:rPr>
        <w:t>Комсомольского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сельского поселения                                                  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tabs>
          <w:tab w:val="left" w:pos="7515"/>
        </w:tabs>
        <w:jc w:val="right"/>
        <w:rPr>
          <w:rFonts w:ascii="Arial" w:hAnsi="Arial" w:cs="Arial"/>
          <w:b/>
        </w:rPr>
      </w:pPr>
    </w:p>
    <w:p w:rsidR="00935E52" w:rsidRPr="008E5FA8" w:rsidRDefault="00935E52" w:rsidP="00935E52">
      <w:pPr>
        <w:pStyle w:val="2"/>
        <w:jc w:val="right"/>
        <w:rPr>
          <w:rFonts w:ascii="Arial" w:hAnsi="Arial" w:cs="Arial"/>
          <w:szCs w:val="24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</w:rPr>
        <w:t xml:space="preserve">Перечень и коды главных администраторов доходов местного бюджета – органов местного самоуправления </w:t>
      </w: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</w:rPr>
        <w:t>на 2022 год</w:t>
      </w: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2551"/>
        <w:gridCol w:w="7375"/>
      </w:tblGrid>
      <w:tr w:rsidR="00935E52" w:rsidRPr="008E5FA8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Код главного администратора доходов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935E52" w:rsidRPr="008E5FA8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Администрация  Комсомольское сельское поселение</w:t>
            </w:r>
          </w:p>
        </w:tc>
      </w:tr>
    </w:tbl>
    <w:p w:rsidR="00935E52" w:rsidRPr="008E5FA8" w:rsidRDefault="00935E52" w:rsidP="00935E52">
      <w:pPr>
        <w:jc w:val="center"/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pStyle w:val="2"/>
        <w:jc w:val="right"/>
        <w:rPr>
          <w:rFonts w:ascii="Arial" w:hAnsi="Arial" w:cs="Arial"/>
          <w:szCs w:val="24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B82E31" w:rsidRPr="008E5FA8" w:rsidRDefault="00B82E31" w:rsidP="00935E52">
      <w:pPr>
        <w:ind w:left="5760"/>
        <w:rPr>
          <w:rFonts w:ascii="Arial" w:hAnsi="Arial" w:cs="Arial"/>
        </w:rPr>
      </w:pPr>
    </w:p>
    <w:p w:rsidR="00B82E31" w:rsidRPr="008E5FA8" w:rsidRDefault="00B82E31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>Приложение № 3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к решению Совета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Комсомольского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>сельского поселения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color w:val="000000"/>
        </w:rPr>
        <w:t>Перечень и коды главных распорядителей бюджетных средств  местного бюджета – органов местного самоуправления на 2022год</w:t>
      </w: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3308"/>
        <w:gridCol w:w="7188"/>
      </w:tblGrid>
      <w:tr w:rsidR="00935E52" w:rsidRPr="008E5FA8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ind w:left="-5" w:right="443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935E52" w:rsidRPr="008E5FA8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Администрация Комсомольское  сельское поселение</w:t>
            </w:r>
          </w:p>
        </w:tc>
      </w:tr>
    </w:tbl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>Приложение №4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>к решению Совета                                                                                                  Комсомольского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сельского поселения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  <w:r w:rsidRPr="008E5FA8">
        <w:rPr>
          <w:rFonts w:ascii="Arial" w:hAnsi="Arial" w:cs="Arial"/>
        </w:rPr>
        <w:t xml:space="preserve">  </w:t>
      </w:r>
    </w:p>
    <w:p w:rsidR="00935E52" w:rsidRPr="008E5FA8" w:rsidRDefault="00935E52" w:rsidP="00935E52">
      <w:pPr>
        <w:ind w:left="5760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</w:t>
      </w:r>
    </w:p>
    <w:p w:rsidR="00935E52" w:rsidRPr="008E5FA8" w:rsidRDefault="00935E52" w:rsidP="00935E52">
      <w:pPr>
        <w:pStyle w:val="7"/>
        <w:rPr>
          <w:rFonts w:ascii="Arial" w:hAnsi="Arial" w:cs="Arial"/>
          <w:szCs w:val="24"/>
        </w:rPr>
      </w:pPr>
      <w:r w:rsidRPr="008E5FA8">
        <w:rPr>
          <w:rFonts w:ascii="Arial" w:hAnsi="Arial" w:cs="Arial"/>
          <w:szCs w:val="24"/>
        </w:rPr>
        <w:t xml:space="preserve">Перечень   и  коды источников доходов, закрепленных за  главными администраторами доходов  местного бюджета – органов местного самоуправления </w:t>
      </w:r>
    </w:p>
    <w:p w:rsidR="00935E52" w:rsidRPr="008E5FA8" w:rsidRDefault="00935E52" w:rsidP="00935E52">
      <w:pPr>
        <w:pStyle w:val="7"/>
        <w:rPr>
          <w:rFonts w:ascii="Arial" w:hAnsi="Arial" w:cs="Arial"/>
          <w:szCs w:val="24"/>
        </w:rPr>
      </w:pPr>
      <w:r w:rsidRPr="008E5FA8">
        <w:rPr>
          <w:rFonts w:ascii="Arial" w:hAnsi="Arial" w:cs="Arial"/>
          <w:szCs w:val="24"/>
        </w:rPr>
        <w:t xml:space="preserve">на 2022год   </w:t>
      </w:r>
    </w:p>
    <w:p w:rsidR="00935E52" w:rsidRPr="008E5FA8" w:rsidRDefault="00935E52" w:rsidP="00935E52">
      <w:pPr>
        <w:pStyle w:val="7"/>
        <w:rPr>
          <w:rFonts w:ascii="Arial" w:hAnsi="Arial" w:cs="Arial"/>
          <w:szCs w:val="24"/>
        </w:rPr>
      </w:pPr>
      <w:r w:rsidRPr="008E5FA8">
        <w:rPr>
          <w:rFonts w:ascii="Arial" w:hAnsi="Arial" w:cs="Arial"/>
          <w:szCs w:val="24"/>
        </w:rPr>
        <w:t xml:space="preserve">                     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320"/>
        <w:gridCol w:w="3120"/>
        <w:gridCol w:w="5441"/>
      </w:tblGrid>
      <w:tr w:rsidR="00935E52" w:rsidRPr="008E5FA8" w:rsidTr="001D62BD">
        <w:trPr>
          <w:cantSplit/>
          <w:trHeight w:val="370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ind w:left="430" w:right="-5" w:hanging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A8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8E5FA8">
              <w:rPr>
                <w:rFonts w:ascii="Arial" w:hAnsi="Arial" w:cs="Arial"/>
              </w:rPr>
              <w:t>админист</w:t>
            </w:r>
            <w:proofErr w:type="spellEnd"/>
          </w:p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proofErr w:type="spellStart"/>
            <w:r w:rsidRPr="008E5FA8">
              <w:rPr>
                <w:rFonts w:ascii="Arial" w:hAnsi="Arial" w:cs="Arial"/>
              </w:rPr>
              <w:t>ратора</w:t>
            </w:r>
            <w:proofErr w:type="spellEnd"/>
            <w:r w:rsidRPr="008E5FA8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07"/>
              <w:jc w:val="center"/>
              <w:rPr>
                <w:rFonts w:ascii="Arial" w:hAnsi="Arial" w:cs="Arial"/>
                <w:b/>
              </w:rPr>
            </w:pPr>
            <w:r w:rsidRPr="008E5FA8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</w:rPr>
            </w:pPr>
            <w:r w:rsidRPr="008E5FA8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A8">
              <w:rPr>
                <w:rFonts w:ascii="Arial" w:hAnsi="Arial" w:cs="Arial"/>
                <w:b/>
                <w:sz w:val="24"/>
                <w:szCs w:val="24"/>
              </w:rPr>
              <w:t>Администрация  Комсомольское сельское поселение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1 08 04020 01 0000 110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8E5FA8">
              <w:rPr>
                <w:rFonts w:ascii="Arial" w:hAnsi="Arial" w:cs="Arial"/>
                <w:szCs w:val="24"/>
              </w:rPr>
              <w:t>соответствии</w:t>
            </w:r>
            <w:proofErr w:type="gramEnd"/>
            <w:r w:rsidRPr="008E5FA8">
              <w:rPr>
                <w:rFonts w:ascii="Arial" w:hAnsi="Arial" w:cs="Arial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22" w:hanging="33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5FA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учреждений.)</w:t>
            </w:r>
            <w:proofErr w:type="gramEnd"/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</w:t>
            </w:r>
            <w:r w:rsidRPr="008E5FA8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22" w:hanging="22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1 11 0503</w:t>
            </w:r>
            <w:r w:rsidRPr="008E5FA8">
              <w:rPr>
                <w:rFonts w:ascii="Arial" w:hAnsi="Arial" w:cs="Arial"/>
                <w:lang w:val="en-US"/>
              </w:rPr>
              <w:t>5 10</w:t>
            </w:r>
            <w:r w:rsidRPr="008E5FA8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proofErr w:type="gramStart"/>
            <w:r w:rsidRPr="008E5FA8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  <w:proofErr w:type="gramEnd"/>
          </w:p>
        </w:tc>
      </w:tr>
      <w:tr w:rsidR="00935E52" w:rsidRPr="008E5FA8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>9</w:t>
            </w:r>
            <w:r w:rsidRPr="008E5FA8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82" w:hanging="28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5E52" w:rsidRPr="008E5FA8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1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5E52" w:rsidRPr="008E5FA8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1 14 02052 10 0000 410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proofErr w:type="gramStart"/>
            <w:r w:rsidRPr="008E5FA8">
              <w:rPr>
                <w:rFonts w:ascii="Arial" w:hAnsi="Arial" w:cs="Arial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  <w:proofErr w:type="gramEnd"/>
          </w:p>
        </w:tc>
      </w:tr>
      <w:tr w:rsidR="00935E52" w:rsidRPr="008E5FA8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lang w:val="en-US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82" w:hanging="39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tabs>
                <w:tab w:val="left" w:pos="5037"/>
                <w:tab w:val="left" w:pos="6672"/>
              </w:tabs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82" w:hanging="28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5FA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935E52" w:rsidRPr="008E5FA8" w:rsidTr="001D62BD">
        <w:trPr>
          <w:cantSplit/>
          <w:trHeight w:val="7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right="-228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116 33050 10 0000 140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Денежные   взыскания   (штрафы)   за   нарушение законодательства    Российской    Федерации   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117 01050 10 0000  180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117 05050 10 0000 180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b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Прочие неналоговые доходы бюджетов  сельских поселений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*2 00 00000 00 0000 000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Безвозмездные поступления</w:t>
            </w: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22" w:hanging="21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2 02 15001 10 0000 150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2 02 35118 10 0000 150                      151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2 02 35082 10 0000  150                   151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Субвенции бюджетам сельских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2 02 40012 10 0000 150                      151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 w:rsidRPr="008E5FA8">
              <w:rPr>
                <w:rFonts w:ascii="Arial" w:hAnsi="Arial" w:cs="Arial"/>
                <w:szCs w:val="24"/>
              </w:rPr>
              <w:t>результате</w:t>
            </w:r>
            <w:proofErr w:type="gramEnd"/>
            <w:r w:rsidRPr="008E5FA8">
              <w:rPr>
                <w:rFonts w:ascii="Arial" w:hAnsi="Arial" w:cs="Arial"/>
                <w:szCs w:val="24"/>
              </w:rPr>
              <w:t xml:space="preserve"> решений, принятых органами власти другого уровня.</w:t>
            </w:r>
          </w:p>
        </w:tc>
      </w:tr>
      <w:tr w:rsidR="00935E52" w:rsidRPr="008E5FA8" w:rsidTr="001D62BD">
        <w:trPr>
          <w:cantSplit/>
          <w:trHeight w:val="141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2 02 40014 10 0000  150                      151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Межбюджетные трансферты</w:t>
            </w:r>
            <w:proofErr w:type="gramStart"/>
            <w:r w:rsidRPr="008E5FA8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8E5FA8">
              <w:rPr>
                <w:rFonts w:ascii="Arial" w:hAnsi="Arial" w:cs="Arial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35E52" w:rsidRPr="008E5FA8" w:rsidTr="001D62BD">
        <w:trPr>
          <w:cantSplit/>
          <w:trHeight w:val="5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</w:t>
            </w: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2 18 60010 10 0000 150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 муниципальных районов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</w:t>
            </w: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pStyle w:val="2"/>
              <w:rPr>
                <w:rFonts w:ascii="Arial" w:hAnsi="Arial" w:cs="Arial"/>
                <w:b/>
                <w:szCs w:val="24"/>
              </w:rPr>
            </w:pPr>
            <w:r w:rsidRPr="008E5FA8">
              <w:rPr>
                <w:rFonts w:ascii="Arial" w:hAnsi="Arial" w:cs="Arial"/>
                <w:szCs w:val="24"/>
              </w:rPr>
              <w:t xml:space="preserve"> </w:t>
            </w:r>
            <w:r w:rsidRPr="008E5FA8">
              <w:rPr>
                <w:rFonts w:ascii="Arial" w:eastAsia="Arial" w:hAnsi="Arial" w:cs="Arial"/>
                <w:szCs w:val="24"/>
              </w:rPr>
              <w:t>Прочих</w:t>
            </w:r>
            <w:r w:rsidRPr="008E5FA8">
              <w:rPr>
                <w:rFonts w:ascii="Arial" w:hAnsi="Arial" w:cs="Arial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2"/>
              <w:snapToGrid w:val="0"/>
              <w:rPr>
                <w:rFonts w:ascii="Arial" w:hAnsi="Arial" w:cs="Arial"/>
                <w:b/>
                <w:szCs w:val="24"/>
              </w:rPr>
            </w:pPr>
            <w:r w:rsidRPr="008E5FA8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935E52" w:rsidRPr="008E5FA8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Standard"/>
              <w:rPr>
                <w:rFonts w:ascii="Arial" w:hAnsi="Arial" w:cs="Arial"/>
                <w:lang w:val="ru-RU"/>
              </w:rPr>
            </w:pPr>
            <w:r w:rsidRPr="008E5FA8">
              <w:rPr>
                <w:rFonts w:ascii="Arial" w:hAnsi="Arial" w:cs="Arial"/>
                <w:color w:val="000000"/>
                <w:lang w:val="ru-RU" w:eastAsia="zh-CN" w:bidi="hi-IN"/>
              </w:rPr>
              <w:t>Прочие безвозмездные поступления в бюджеты сельских поселений.</w:t>
            </w:r>
          </w:p>
          <w:p w:rsidR="00935E52" w:rsidRPr="008E5FA8" w:rsidRDefault="00935E52" w:rsidP="001D62BD">
            <w:pPr>
              <w:pStyle w:val="2"/>
              <w:snapToGrid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Приложение №5 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к решению Совета  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Комсомольского                                                                                               сельского поселения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  <w:r w:rsidRPr="008E5FA8">
        <w:rPr>
          <w:rFonts w:ascii="Arial" w:hAnsi="Arial" w:cs="Arial"/>
        </w:rPr>
        <w:t xml:space="preserve">  </w:t>
      </w:r>
    </w:p>
    <w:p w:rsidR="00935E52" w:rsidRPr="008E5FA8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</w:rPr>
        <w:t xml:space="preserve"> </w:t>
      </w:r>
    </w:p>
    <w:p w:rsidR="00935E52" w:rsidRPr="008E5FA8" w:rsidRDefault="00935E52" w:rsidP="00935E52">
      <w:pPr>
        <w:jc w:val="center"/>
        <w:rPr>
          <w:rFonts w:ascii="Arial" w:hAnsi="Arial" w:cs="Arial"/>
          <w:b/>
        </w:rPr>
      </w:pPr>
      <w:r w:rsidRPr="008E5FA8">
        <w:rPr>
          <w:rFonts w:ascii="Arial" w:hAnsi="Arial" w:cs="Arial"/>
          <w:b/>
        </w:rPr>
        <w:t>Перечень и коды главных администраторов источников финансирования</w:t>
      </w:r>
    </w:p>
    <w:p w:rsidR="00935E52" w:rsidRPr="008E5FA8" w:rsidRDefault="00935E52" w:rsidP="00935E52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  <w:b/>
        </w:rPr>
        <w:t>дефицита местного бюджета на 2022 год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tbl>
      <w:tblPr>
        <w:tblW w:w="0" w:type="auto"/>
        <w:tblInd w:w="-377" w:type="dxa"/>
        <w:tblLayout w:type="fixed"/>
        <w:tblLook w:val="0000" w:firstRow="0" w:lastRow="0" w:firstColumn="0" w:lastColumn="0" w:noHBand="0" w:noVBand="0"/>
      </w:tblPr>
      <w:tblGrid>
        <w:gridCol w:w="1200"/>
        <w:gridCol w:w="2580"/>
        <w:gridCol w:w="6524"/>
      </w:tblGrid>
      <w:tr w:rsidR="00935E52" w:rsidRPr="008E5FA8" w:rsidTr="001D62BD">
        <w:trPr>
          <w:cantSplit/>
          <w:trHeight w:val="37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5FA8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Cs/>
              </w:rPr>
            </w:pPr>
            <w:r w:rsidRPr="008E5FA8"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 w:rsidRPr="008E5FA8">
              <w:rPr>
                <w:rFonts w:ascii="Arial" w:hAnsi="Arial" w:cs="Arial"/>
                <w:bCs/>
              </w:rPr>
              <w:t>админист</w:t>
            </w:r>
            <w:proofErr w:type="spellEnd"/>
            <w:r w:rsidRPr="008E5FA8">
              <w:rPr>
                <w:rFonts w:ascii="Arial" w:hAnsi="Arial" w:cs="Arial"/>
                <w:bCs/>
              </w:rPr>
              <w:t>-</w:t>
            </w:r>
          </w:p>
          <w:p w:rsidR="00935E52" w:rsidRPr="008E5FA8" w:rsidRDefault="00935E52" w:rsidP="001D62B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E5FA8">
              <w:rPr>
                <w:rFonts w:ascii="Arial" w:hAnsi="Arial" w:cs="Arial"/>
                <w:bCs/>
              </w:rPr>
              <w:t>ратора</w:t>
            </w:r>
            <w:proofErr w:type="spellEnd"/>
            <w:r w:rsidRPr="008E5FA8"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07"/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E52" w:rsidRPr="008E5FA8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ind w:left="2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A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Комсомольское сельское поселение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2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FA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35E52" w:rsidRPr="008E5FA8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222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FA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935E52" w:rsidRPr="008E5FA8" w:rsidRDefault="00935E52" w:rsidP="00935E52">
      <w:pPr>
        <w:jc w:val="both"/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B82E31" w:rsidRPr="008E5FA8" w:rsidRDefault="00B82E31" w:rsidP="00935E52">
      <w:pPr>
        <w:jc w:val="right"/>
        <w:rPr>
          <w:rFonts w:ascii="Arial" w:hAnsi="Arial" w:cs="Arial"/>
        </w:rPr>
      </w:pPr>
    </w:p>
    <w:p w:rsidR="00B82E31" w:rsidRPr="008E5FA8" w:rsidRDefault="00B82E31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ind w:left="5280" w:hanging="2865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Приложение № 6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Pr="008E5FA8" w:rsidRDefault="00935E52" w:rsidP="00935E52">
      <w:pPr>
        <w:ind w:left="5280" w:hanging="2865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сельского поселения                                                                                      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  <w:r w:rsidRPr="008E5FA8">
        <w:rPr>
          <w:rFonts w:ascii="Arial" w:hAnsi="Arial" w:cs="Arial"/>
        </w:rPr>
        <w:t xml:space="preserve">  </w:t>
      </w:r>
    </w:p>
    <w:p w:rsidR="00935E52" w:rsidRPr="008E5FA8" w:rsidRDefault="00935E52" w:rsidP="00935E52">
      <w:pPr>
        <w:jc w:val="center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rPr>
          <w:rFonts w:ascii="Arial" w:hAnsi="Arial" w:cs="Arial"/>
        </w:rPr>
      </w:pPr>
    </w:p>
    <w:p w:rsidR="00935E52" w:rsidRPr="008E5FA8" w:rsidRDefault="00935E52" w:rsidP="00935E52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8E5FA8">
        <w:rPr>
          <w:rFonts w:ascii="Arial" w:hAnsi="Arial" w:cs="Arial"/>
          <w:sz w:val="24"/>
          <w:szCs w:val="24"/>
        </w:rPr>
        <w:t>Источники финансирования</w:t>
      </w:r>
    </w:p>
    <w:p w:rsidR="00935E52" w:rsidRPr="008E5FA8" w:rsidRDefault="00935E52" w:rsidP="00935E52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8E5FA8">
        <w:rPr>
          <w:rFonts w:ascii="Arial" w:hAnsi="Arial" w:cs="Arial"/>
          <w:sz w:val="24"/>
          <w:szCs w:val="24"/>
        </w:rPr>
        <w:t xml:space="preserve">дефицита  местного  бюджета Комсомольского сельского поселения </w:t>
      </w:r>
    </w:p>
    <w:p w:rsidR="00935E52" w:rsidRPr="008E5FA8" w:rsidRDefault="00935E52" w:rsidP="00935E52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8E5FA8">
        <w:rPr>
          <w:rFonts w:ascii="Arial" w:hAnsi="Arial" w:cs="Arial"/>
          <w:sz w:val="24"/>
          <w:szCs w:val="24"/>
        </w:rPr>
        <w:t>на 2022 год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    (тыс. руб.)</w:t>
      </w: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  <w:r w:rsidRPr="008E5FA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CB423A" wp14:editId="61B84F1C">
                <wp:simplePos x="0" y="0"/>
                <wp:positionH relativeFrom="margin">
                  <wp:posOffset>-71755</wp:posOffset>
                </wp:positionH>
                <wp:positionV relativeFrom="paragraph">
                  <wp:posOffset>93345</wp:posOffset>
                </wp:positionV>
                <wp:extent cx="6564630" cy="1082675"/>
                <wp:effectExtent l="4445" t="6350" r="3175" b="635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08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63"/>
                              <w:gridCol w:w="2339"/>
                            </w:tblGrid>
                            <w:tr w:rsidR="00927C1B"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C1B" w:rsidRDefault="00927C1B">
                                  <w:pPr>
                                    <w:pStyle w:val="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C1B" w:rsidRDefault="00927C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927C1B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C1B" w:rsidRDefault="00927C1B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C1B" w:rsidRDefault="00927C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27C1B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C1B" w:rsidRDefault="00927C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C1B" w:rsidRDefault="00927C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927C1B" w:rsidRDefault="00927C1B" w:rsidP="00935E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7.35pt;width:516.9pt;height:8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63"/>
                        <w:gridCol w:w="2339"/>
                      </w:tblGrid>
                      <w:tr w:rsidR="00927C1B"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C1B" w:rsidRDefault="00927C1B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C1B" w:rsidRDefault="00927C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Сумма</w:t>
                            </w:r>
                          </w:p>
                        </w:tc>
                      </w:tr>
                      <w:tr w:rsidR="00927C1B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C1B" w:rsidRDefault="00927C1B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C1B" w:rsidRDefault="00927C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927C1B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27C1B" w:rsidRDefault="00927C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C1B" w:rsidRDefault="00927C1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927C1B" w:rsidRDefault="00927C1B" w:rsidP="00935E5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ind w:left="5280" w:hanging="2865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Приложение № 7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Pr="008E5FA8" w:rsidRDefault="00935E52" w:rsidP="00935E52">
      <w:pPr>
        <w:ind w:left="5280" w:hanging="2865"/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сельского поселения                                                                                       </w:t>
      </w:r>
    </w:p>
    <w:p w:rsidR="00935E52" w:rsidRPr="008E5FA8" w:rsidRDefault="00935E52" w:rsidP="00935E52">
      <w:pPr>
        <w:jc w:val="right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B82E31" w:rsidRPr="008E5FA8">
        <w:rPr>
          <w:rFonts w:ascii="Arial" w:hAnsi="Arial" w:cs="Arial"/>
        </w:rPr>
        <w:t>от29.09.2022 №22</w:t>
      </w:r>
    </w:p>
    <w:tbl>
      <w:tblPr>
        <w:tblW w:w="1138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05"/>
        <w:gridCol w:w="1745"/>
        <w:gridCol w:w="4113"/>
        <w:gridCol w:w="1276"/>
        <w:gridCol w:w="1013"/>
        <w:gridCol w:w="1157"/>
        <w:gridCol w:w="805"/>
        <w:gridCol w:w="40"/>
        <w:gridCol w:w="40"/>
        <w:gridCol w:w="40"/>
        <w:gridCol w:w="40"/>
        <w:gridCol w:w="20"/>
        <w:gridCol w:w="20"/>
        <w:gridCol w:w="20"/>
        <w:gridCol w:w="20"/>
      </w:tblGrid>
      <w:tr w:rsidR="00935E52" w:rsidRPr="008E5FA8" w:rsidTr="001D62BD">
        <w:trPr>
          <w:trHeight w:val="300"/>
        </w:trPr>
        <w:tc>
          <w:tcPr>
            <w:tcW w:w="6897" w:type="dxa"/>
            <w:gridSpan w:val="4"/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                           </w:t>
            </w:r>
            <w:r w:rsidRPr="008E5FA8">
              <w:rPr>
                <w:rFonts w:ascii="Arial" w:hAnsi="Arial" w:cs="Arial"/>
                <w:b/>
                <w:bCs/>
              </w:rPr>
              <w:t>Поступления доходов местного  бюджета</w:t>
            </w:r>
          </w:p>
        </w:tc>
        <w:tc>
          <w:tcPr>
            <w:tcW w:w="1276" w:type="dxa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gridAfter w:val="1"/>
          <w:wAfter w:w="16" w:type="dxa"/>
          <w:trHeight w:val="300"/>
        </w:trPr>
        <w:tc>
          <w:tcPr>
            <w:tcW w:w="731" w:type="dxa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" w:type="dxa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2" w:type="dxa"/>
            <w:gridSpan w:val="6"/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                           </w:t>
            </w:r>
            <w:r w:rsidRPr="008E5FA8">
              <w:rPr>
                <w:rFonts w:ascii="Arial" w:eastAsia="Arial" w:hAnsi="Arial" w:cs="Arial"/>
                <w:b/>
                <w:bCs/>
              </w:rPr>
              <w:t>Комсомольского</w:t>
            </w:r>
            <w:r w:rsidRPr="008E5FA8">
              <w:rPr>
                <w:rFonts w:ascii="Arial" w:hAnsi="Arial" w:cs="Arial"/>
                <w:b/>
                <w:bCs/>
              </w:rPr>
              <w:t xml:space="preserve"> сельского поселения в 2022г</w:t>
            </w:r>
            <w:r w:rsidRPr="008E5FA8">
              <w:rPr>
                <w:rFonts w:ascii="Arial" w:hAnsi="Arial" w:cs="Arial"/>
              </w:rPr>
              <w:t xml:space="preserve">.                 </w:t>
            </w: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Код  классификации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Наименование  показателей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План (</w:t>
            </w:r>
            <w:proofErr w:type="spellStart"/>
            <w:r w:rsidRPr="008E5FA8">
              <w:rPr>
                <w:rFonts w:ascii="Arial" w:hAnsi="Arial" w:cs="Arial"/>
              </w:rPr>
              <w:t>тыс</w:t>
            </w:r>
            <w:proofErr w:type="gramStart"/>
            <w:r w:rsidRPr="008E5FA8">
              <w:rPr>
                <w:rFonts w:ascii="Arial" w:hAnsi="Arial" w:cs="Arial"/>
              </w:rPr>
              <w:t>.р</w:t>
            </w:r>
            <w:proofErr w:type="gramEnd"/>
            <w:r w:rsidRPr="008E5FA8">
              <w:rPr>
                <w:rFonts w:ascii="Arial" w:hAnsi="Arial" w:cs="Arial"/>
              </w:rPr>
              <w:t>уб</w:t>
            </w:r>
            <w:proofErr w:type="spellEnd"/>
            <w:r w:rsidRPr="008E5FA8">
              <w:rPr>
                <w:rFonts w:ascii="Arial" w:hAnsi="Arial" w:cs="Arial"/>
              </w:rPr>
              <w:t>.)</w:t>
            </w: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2022г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План (</w:t>
            </w:r>
            <w:proofErr w:type="spellStart"/>
            <w:r w:rsidRPr="008E5FA8">
              <w:rPr>
                <w:rFonts w:ascii="Arial" w:hAnsi="Arial" w:cs="Arial"/>
              </w:rPr>
              <w:t>тыс</w:t>
            </w:r>
            <w:proofErr w:type="gramStart"/>
            <w:r w:rsidRPr="008E5FA8">
              <w:rPr>
                <w:rFonts w:ascii="Arial" w:hAnsi="Arial" w:cs="Arial"/>
              </w:rPr>
              <w:t>.р</w:t>
            </w:r>
            <w:proofErr w:type="gramEnd"/>
            <w:r w:rsidRPr="008E5FA8">
              <w:rPr>
                <w:rFonts w:ascii="Arial" w:hAnsi="Arial" w:cs="Arial"/>
              </w:rPr>
              <w:t>уб</w:t>
            </w:r>
            <w:proofErr w:type="spellEnd"/>
            <w:r w:rsidRPr="008E5FA8">
              <w:rPr>
                <w:rFonts w:ascii="Arial" w:hAnsi="Arial" w:cs="Arial"/>
              </w:rPr>
              <w:t>.)</w:t>
            </w: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2023г.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План (</w:t>
            </w:r>
            <w:proofErr w:type="spellStart"/>
            <w:r w:rsidRPr="008E5FA8">
              <w:rPr>
                <w:rFonts w:ascii="Arial" w:hAnsi="Arial" w:cs="Arial"/>
              </w:rPr>
              <w:t>тыс</w:t>
            </w:r>
            <w:proofErr w:type="gramStart"/>
            <w:r w:rsidRPr="008E5FA8">
              <w:rPr>
                <w:rFonts w:ascii="Arial" w:hAnsi="Arial" w:cs="Arial"/>
              </w:rPr>
              <w:t>.р</w:t>
            </w:r>
            <w:proofErr w:type="gramEnd"/>
            <w:r w:rsidRPr="008E5FA8">
              <w:rPr>
                <w:rFonts w:ascii="Arial" w:hAnsi="Arial" w:cs="Arial"/>
              </w:rPr>
              <w:t>уб</w:t>
            </w:r>
            <w:proofErr w:type="spellEnd"/>
            <w:r w:rsidRPr="008E5FA8">
              <w:rPr>
                <w:rFonts w:ascii="Arial" w:hAnsi="Arial" w:cs="Arial"/>
              </w:rPr>
              <w:t>.)2024г.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0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5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4934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5219,0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5684,0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4834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5119,0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5584,0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4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787,0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838,0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1 01 02010 01 0000 110  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787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838,0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1 03 00000 00 0000 000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Налоги на товары (</w:t>
            </w:r>
            <w:proofErr w:type="spellStart"/>
            <w:r w:rsidRPr="008E5FA8">
              <w:rPr>
                <w:rFonts w:ascii="Arial" w:hAnsi="Arial" w:cs="Arial"/>
                <w:b/>
                <w:bCs/>
              </w:rPr>
              <w:t>работы</w:t>
            </w:r>
            <w:proofErr w:type="gramStart"/>
            <w:r w:rsidRPr="008E5FA8">
              <w:rPr>
                <w:rFonts w:ascii="Arial" w:hAnsi="Arial" w:cs="Arial"/>
                <w:b/>
                <w:bCs/>
              </w:rPr>
              <w:t>,у</w:t>
            </w:r>
            <w:proofErr w:type="gramEnd"/>
            <w:r w:rsidRPr="008E5FA8">
              <w:rPr>
                <w:rFonts w:ascii="Arial" w:hAnsi="Arial" w:cs="Arial"/>
                <w:b/>
                <w:bCs/>
              </w:rPr>
              <w:t>слуги</w:t>
            </w:r>
            <w:proofErr w:type="spellEnd"/>
            <w:r w:rsidRPr="008E5FA8">
              <w:rPr>
                <w:rFonts w:ascii="Arial" w:hAnsi="Arial" w:cs="Arial"/>
                <w:b/>
                <w:bCs/>
              </w:rPr>
              <w:t xml:space="preserve">), реализуемые на территории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3430,0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4022,0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0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>1 03 02230  01  0000 110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1533,0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1628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1770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2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1 03  02240  01  0000 110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8E5FA8">
              <w:rPr>
                <w:rFonts w:ascii="Arial" w:hAnsi="Arial" w:cs="Arial"/>
              </w:rPr>
              <w:t>х(</w:t>
            </w:r>
            <w:proofErr w:type="spellStart"/>
            <w:proofErr w:type="gramEnd"/>
            <w:r w:rsidRPr="008E5FA8">
              <w:rPr>
                <w:rFonts w:ascii="Arial" w:hAnsi="Arial" w:cs="Arial"/>
              </w:rPr>
              <w:t>инжекторных</w:t>
            </w:r>
            <w:proofErr w:type="spellEnd"/>
            <w:r w:rsidRPr="008E5FA8">
              <w:rPr>
                <w:rFonts w:ascii="Arial" w:hAnsi="Arial" w:cs="Arial"/>
              </w:rPr>
              <w:t xml:space="preserve">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1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1 03  02250  01  0000 110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Доходы от уплаты акцизов на автомобильный бензин</w:t>
            </w:r>
            <w:proofErr w:type="gramStart"/>
            <w:r w:rsidRPr="008E5FA8">
              <w:rPr>
                <w:rFonts w:ascii="Arial" w:hAnsi="Arial" w:cs="Arial"/>
              </w:rPr>
              <w:t xml:space="preserve"> ,</w:t>
            </w:r>
            <w:proofErr w:type="gramEnd"/>
            <w:r w:rsidRPr="008E5FA8">
              <w:rPr>
                <w:rFonts w:ascii="Arial" w:hAnsi="Arial" w:cs="Arial"/>
              </w:rP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2128,0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2260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2456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2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1 03  02260  01  0000 110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Доходы от уплаты акцизов на прямогонный бензин</w:t>
            </w:r>
            <w:proofErr w:type="gramStart"/>
            <w:r w:rsidRPr="008E5FA8">
              <w:rPr>
                <w:rFonts w:ascii="Arial" w:hAnsi="Arial" w:cs="Arial"/>
              </w:rPr>
              <w:t xml:space="preserve"> ,</w:t>
            </w:r>
            <w:proofErr w:type="gramEnd"/>
            <w:r w:rsidRPr="008E5FA8">
              <w:rPr>
                <w:rFonts w:ascii="Arial" w:hAnsi="Arial" w:cs="Arial"/>
              </w:rP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-243,0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-261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-218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614,0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642,0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674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7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8E5FA8">
              <w:rPr>
                <w:rFonts w:ascii="Arial" w:hAnsi="Arial" w:cs="Arial"/>
              </w:rPr>
              <w:t>границах</w:t>
            </w:r>
            <w:proofErr w:type="gramEnd"/>
            <w:r w:rsidRPr="008E5FA8">
              <w:rPr>
                <w:rFonts w:ascii="Arial" w:hAnsi="Arial" w:cs="Arial"/>
              </w:rPr>
              <w:t xml:space="preserve">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304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317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334,0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1 06 06000 00  0000 110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340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310</w:t>
            </w: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325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1 08 04020 01 0000 110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Государственная пошлина за совершение нотариальных </w:t>
            </w:r>
            <w:r w:rsidRPr="008E5FA8">
              <w:rPr>
                <w:rFonts w:ascii="Arial" w:hAnsi="Arial" w:cs="Arial"/>
                <w:b/>
                <w:bCs/>
              </w:rPr>
              <w:lastRenderedPageBreak/>
              <w:t xml:space="preserve">действий должностными лицами  органов местного самоуправления, уполномоченными в </w:t>
            </w:r>
            <w:proofErr w:type="gramStart"/>
            <w:r w:rsidRPr="008E5FA8">
              <w:rPr>
                <w:rFonts w:ascii="Arial" w:hAnsi="Arial" w:cs="Arial"/>
                <w:b/>
                <w:bCs/>
              </w:rPr>
              <w:t>соответствии</w:t>
            </w:r>
            <w:proofErr w:type="gramEnd"/>
            <w:r w:rsidRPr="008E5FA8">
              <w:rPr>
                <w:rFonts w:ascii="Arial" w:hAnsi="Arial" w:cs="Arial"/>
                <w:b/>
                <w:bCs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lastRenderedPageBreak/>
              <w:t>50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6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111 00000 00 0000 000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1 11 05013 10 0000 120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proofErr w:type="gramStart"/>
            <w:r w:rsidRPr="008E5FA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1 14 02053 10 0000 410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30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15495,4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15495,4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2 02 01001 10 0000 150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4181,7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4173,9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4160,1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Субвенции местным бюджетам на предоставление жилых помещений детя</w:t>
            </w:r>
            <w:proofErr w:type="gramStart"/>
            <w:r w:rsidRPr="008E5FA8">
              <w:rPr>
                <w:rFonts w:ascii="Arial" w:hAnsi="Arial" w:cs="Arial"/>
              </w:rPr>
              <w:t>м-</w:t>
            </w:r>
            <w:proofErr w:type="gramEnd"/>
            <w:r w:rsidRPr="008E5FA8">
              <w:rPr>
                <w:rFonts w:ascii="Arial" w:hAnsi="Arial" w:cs="Arial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2766,6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1213,2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1213,2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Субвенции местным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307,5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316,1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pStyle w:val="af"/>
              <w:snapToGrid w:val="0"/>
              <w:spacing w:before="0"/>
              <w:rPr>
                <w:rFonts w:ascii="Arial" w:hAnsi="Arial" w:cs="Arial"/>
              </w:rPr>
            </w:pP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932F4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10344,5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9806,0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9806,0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1907,2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1265,8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8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27022,5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20719,6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21179,4</w:t>
            </w:r>
          </w:p>
        </w:tc>
      </w:tr>
    </w:tbl>
    <w:p w:rsidR="00935E52" w:rsidRPr="008E5FA8" w:rsidRDefault="00935E52" w:rsidP="00935E52">
      <w:pPr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tbl>
      <w:tblPr>
        <w:tblW w:w="12265" w:type="dxa"/>
        <w:tblInd w:w="-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794"/>
        <w:gridCol w:w="705"/>
        <w:gridCol w:w="974"/>
        <w:gridCol w:w="1414"/>
        <w:gridCol w:w="567"/>
        <w:gridCol w:w="851"/>
        <w:gridCol w:w="850"/>
        <w:gridCol w:w="851"/>
        <w:gridCol w:w="738"/>
        <w:gridCol w:w="20"/>
        <w:gridCol w:w="126"/>
        <w:gridCol w:w="23"/>
        <w:gridCol w:w="7"/>
        <w:gridCol w:w="40"/>
        <w:gridCol w:w="20"/>
        <w:gridCol w:w="40"/>
        <w:gridCol w:w="20"/>
        <w:gridCol w:w="40"/>
        <w:gridCol w:w="20"/>
        <w:gridCol w:w="40"/>
        <w:gridCol w:w="20"/>
        <w:gridCol w:w="40"/>
      </w:tblGrid>
      <w:tr w:rsidR="00935E52" w:rsidRPr="008E5FA8" w:rsidTr="001D62BD">
        <w:trPr>
          <w:gridAfter w:val="1"/>
          <w:wAfter w:w="40" w:type="dxa"/>
          <w:trHeight w:val="64"/>
        </w:trPr>
        <w:tc>
          <w:tcPr>
            <w:tcW w:w="498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                                      </w:t>
            </w:r>
          </w:p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Приложение 8   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к  решению Совета Комсомольского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285"/>
        </w:trPr>
        <w:tc>
          <w:tcPr>
            <w:tcW w:w="498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</w:t>
            </w:r>
            <w:r w:rsidR="00B82E31" w:rsidRPr="008E5FA8">
              <w:rPr>
                <w:rFonts w:ascii="Arial" w:hAnsi="Arial" w:cs="Arial"/>
              </w:rPr>
              <w:t>от29.09.2022 №22</w:t>
            </w:r>
            <w:r w:rsidRPr="008E5FA8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1110"/>
        </w:trPr>
        <w:tc>
          <w:tcPr>
            <w:tcW w:w="498" w:type="dxa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  бюджета Комсомольского сельского поселения 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на  2022 год</w:t>
            </w: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31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2022</w:t>
            </w:r>
            <w:proofErr w:type="gramStart"/>
            <w:r w:rsidRPr="008E5FA8">
              <w:rPr>
                <w:rFonts w:ascii="Arial" w:hAnsi="Arial" w:cs="Arial"/>
                <w:color w:val="000000"/>
              </w:rPr>
              <w:t>г(</w:t>
            </w:r>
            <w:proofErr w:type="gramEnd"/>
            <w:r w:rsidRPr="008E5F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5FA8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E5FA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2023</w:t>
            </w:r>
            <w:proofErr w:type="gramStart"/>
            <w:r w:rsidRPr="008E5FA8">
              <w:rPr>
                <w:rFonts w:ascii="Arial" w:hAnsi="Arial" w:cs="Arial"/>
                <w:color w:val="000000"/>
              </w:rPr>
              <w:t>г(</w:t>
            </w:r>
            <w:proofErr w:type="gramEnd"/>
            <w:r w:rsidRPr="008E5F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5FA8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E5FA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2024г</w:t>
            </w:r>
            <w:proofErr w:type="gramStart"/>
            <w:r w:rsidRPr="008E5FA8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8E5F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5FA8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8E5FA8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28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E5FA8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6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1. Администрация Комсомольского сельского поселения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2F4D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28770,5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20719,60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lang w:val="en-US"/>
              </w:rPr>
              <w:t>21179,4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9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106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794,5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9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E5F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E5F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794,5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794,5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Фонд оплаты труда государственны</w:t>
            </w:r>
            <w:proofErr w:type="gramStart"/>
            <w:r w:rsidRPr="008E5FA8">
              <w:rPr>
                <w:rFonts w:ascii="Arial" w:hAnsi="Arial" w:cs="Arial"/>
              </w:rPr>
              <w:t>х(</w:t>
            </w:r>
            <w:proofErr w:type="gramEnd"/>
            <w:r w:rsidRPr="008E5FA8">
              <w:rPr>
                <w:rFonts w:ascii="Arial" w:hAnsi="Arial" w:cs="Arial"/>
              </w:rPr>
              <w:t xml:space="preserve">муниципальных) органов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583,9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176,0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166,2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166,2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3893,1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9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E5F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E5F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3893,1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3893,1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3697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Фонд оплаты труда государственны</w:t>
            </w:r>
            <w:proofErr w:type="gramStart"/>
            <w:r w:rsidRPr="008E5FA8">
              <w:rPr>
                <w:rFonts w:ascii="Arial" w:hAnsi="Arial" w:cs="Arial"/>
              </w:rPr>
              <w:t>х(</w:t>
            </w:r>
            <w:proofErr w:type="gramEnd"/>
            <w:r w:rsidRPr="008E5FA8">
              <w:rPr>
                <w:rFonts w:ascii="Arial" w:hAnsi="Arial" w:cs="Arial"/>
              </w:rPr>
              <w:t>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2122,6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2028,20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2028,20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602,8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584,3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180,8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180,8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180,8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19,5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trHeight w:val="8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Передача полномочий контрольно-</w:t>
            </w:r>
            <w:r w:rsidRPr="008E5FA8">
              <w:rPr>
                <w:rFonts w:ascii="Arial" w:hAnsi="Arial" w:cs="Arial"/>
              </w:rPr>
              <w:lastRenderedPageBreak/>
              <w:t>счетному органу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5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lastRenderedPageBreak/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38C0" w:rsidRPr="008E5FA8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Pr="008E5FA8" w:rsidRDefault="00B038C0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Обеспечение проведение выборов и референдумов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38C0" w:rsidRPr="008E5FA8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Pr="008E5FA8" w:rsidRDefault="00B038C0" w:rsidP="00B038C0">
            <w:pPr>
              <w:tabs>
                <w:tab w:val="left" w:pos="2355"/>
              </w:tabs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8E5FA8" w:rsidRDefault="00FF4EE4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Pr="008E5FA8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8E5FA8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Резервные фонды 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B038C0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1213,1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trHeight w:val="9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trHeight w:val="63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177,3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177,3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0900300020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A046C8" w:rsidP="00A046C8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0900300050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45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Расходы на проведение переписи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</w:rP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Расходы на исполнение суда.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831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</w:tr>
      <w:tr w:rsidR="00A046C8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8E5FA8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45,0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A046C8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8E5FA8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247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147,3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A046C8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8E5FA8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46C8" w:rsidRPr="008E5FA8" w:rsidRDefault="00A046C8" w:rsidP="00A046C8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6C8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8E5FA8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</w:rPr>
              <w:t>09203</w:t>
            </w:r>
            <w:r w:rsidRPr="008E5FA8">
              <w:rPr>
                <w:rFonts w:ascii="Arial" w:hAnsi="Arial" w:cs="Arial"/>
                <w:lang w:val="en-US"/>
              </w:rPr>
              <w:t>S1101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E5FA8">
              <w:rPr>
                <w:rFonts w:ascii="Arial" w:hAnsi="Arial" w:cs="Arial"/>
                <w:b/>
                <w:bCs/>
                <w:lang w:val="en-US"/>
              </w:rPr>
              <w:t>531.2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8E5FA8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8E5FA8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Национальна оборона 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295,3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316,1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Мобилизационная и вневойсковая подготовка на территориях, где отсутствуют комиссары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111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226,8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316,1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119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bidi="hi-IN"/>
              </w:rPr>
              <w:t>68,5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bidi="hi-IN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2180000000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244 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5,0</w:t>
            </w:r>
          </w:p>
        </w:tc>
      </w:tr>
      <w:tr w:rsidR="00935E52" w:rsidRPr="008E5FA8" w:rsidTr="001D62BD">
        <w:trPr>
          <w:trHeight w:val="3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3431,2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3150200000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3275,8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trHeight w:val="18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Дорожная деятельность в </w:t>
            </w:r>
            <w:proofErr w:type="gramStart"/>
            <w:r w:rsidRPr="008E5FA8">
              <w:rPr>
                <w:rFonts w:ascii="Arial" w:hAnsi="Arial" w:cs="Arial"/>
                <w:b/>
                <w:bCs/>
              </w:rPr>
              <w:t>отношении</w:t>
            </w:r>
            <w:proofErr w:type="gramEnd"/>
            <w:r w:rsidRPr="008E5FA8">
              <w:rPr>
                <w:rFonts w:ascii="Arial" w:hAnsi="Arial" w:cs="Arial"/>
                <w:b/>
                <w:bCs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3275,8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 xml:space="preserve">Прочая закупка товаров, работ и услуг для  обеспечения государственных </w:t>
            </w:r>
            <w:r w:rsidRPr="008E5F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lastRenderedPageBreak/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3275,8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proofErr w:type="spellStart"/>
            <w:r w:rsidRPr="008E5FA8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8E5FA8">
              <w:rPr>
                <w:rFonts w:ascii="Arial" w:hAnsi="Arial" w:cs="Arial"/>
              </w:rPr>
              <w:t xml:space="preserve">  на ремонт дорог общего пользования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3150200140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C766A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155,4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Создание условий для управления многоквартирными домами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1348841050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Капитальный ремонт муниципального жилищного фонда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Закупка товаров, работ и услуг  в </w:t>
            </w:r>
            <w:proofErr w:type="gramStart"/>
            <w:r w:rsidRPr="008E5FA8">
              <w:rPr>
                <w:rFonts w:ascii="Arial" w:hAnsi="Arial" w:cs="Arial"/>
                <w:color w:val="000000"/>
              </w:rPr>
              <w:t>целях</w:t>
            </w:r>
            <w:proofErr w:type="gramEnd"/>
            <w:r w:rsidRPr="008E5FA8">
              <w:rPr>
                <w:rFonts w:ascii="Arial" w:hAnsi="Arial" w:cs="Arial"/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ED1A33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</w:p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9806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ED1A33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9806,0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39105</w:t>
            </w:r>
            <w:r w:rsidRPr="008E5FA8">
              <w:rPr>
                <w:rFonts w:ascii="Arial" w:hAnsi="Arial" w:cs="Arial"/>
                <w:color w:val="000000"/>
                <w:lang w:val="en-US"/>
              </w:rPr>
              <w:t>S0130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ED1A33" w:rsidP="00ED1A33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Закупка товаров, работ и услуг  в </w:t>
            </w:r>
            <w:proofErr w:type="gramStart"/>
            <w:r w:rsidRPr="008E5FA8">
              <w:rPr>
                <w:rFonts w:ascii="Arial" w:hAnsi="Arial" w:cs="Arial"/>
                <w:color w:val="000000"/>
              </w:rPr>
              <w:t>целях</w:t>
            </w:r>
            <w:proofErr w:type="gramEnd"/>
            <w:r w:rsidRPr="008E5FA8">
              <w:rPr>
                <w:rFonts w:ascii="Arial" w:hAnsi="Arial" w:cs="Arial"/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D1A33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A33" w:rsidRPr="008E5FA8" w:rsidRDefault="00ED1A33" w:rsidP="001D62B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color w:val="000000"/>
                <w:lang w:val="en-US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color w:val="000000"/>
                <w:lang w:val="en-US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color w:val="000000"/>
                <w:lang w:val="en-US"/>
              </w:rPr>
              <w:t>39105S1103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5FA8">
              <w:rPr>
                <w:rFonts w:ascii="Arial" w:hAnsi="Arial" w:cs="Arial"/>
                <w:color w:val="000000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lang w:val="en-US"/>
              </w:rPr>
              <w:t>405.2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8E5FA8" w:rsidRDefault="00ED1A33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8E5FA8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lastRenderedPageBreak/>
              <w:t>Прочие мероприятия по благоустройству городских округов  и  поселений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6000500000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543,3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406,7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</w:rPr>
              <w:t>485,9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327,9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</w:rPr>
              <w:t>317,9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1000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2766,7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rPr>
          <w:trHeight w:val="72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 xml:space="preserve">Охрана семьи и детства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FF4EE4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2766,7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8E5FA8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val="en-US" w:eastAsia="ru-RU"/>
              </w:rPr>
              <w:t>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  <w:p w:rsidR="00935E52" w:rsidRPr="008E5FA8" w:rsidRDefault="00935E52" w:rsidP="001D62BD">
            <w:pPr>
              <w:rPr>
                <w:rFonts w:ascii="Arial" w:hAnsi="Arial" w:cs="Arial"/>
                <w:lang w:eastAsia="ru-RU"/>
              </w:rPr>
            </w:pPr>
          </w:p>
          <w:p w:rsidR="00935E52" w:rsidRPr="008E5FA8" w:rsidRDefault="00FF4EE4" w:rsidP="001D62BD">
            <w:pPr>
              <w:rPr>
                <w:rFonts w:ascii="Arial" w:hAnsi="Arial" w:cs="Arial"/>
                <w:lang w:eastAsia="ru-RU"/>
              </w:rPr>
            </w:pPr>
            <w:r w:rsidRPr="008E5FA8">
              <w:rPr>
                <w:rFonts w:ascii="Arial" w:hAnsi="Arial" w:cs="Arial"/>
                <w:lang w:eastAsia="ru-RU"/>
              </w:rPr>
              <w:t>2766,7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8E5FA8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8E5FA8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E5FA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 xml:space="preserve"> Прочие межбюджетные трансферты общего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8E5FA8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8E5FA8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8E5FA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1"/>
          <w:wAfter w:w="40" w:type="dxa"/>
          <w:trHeight w:val="25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35E52" w:rsidRPr="008E5FA8" w:rsidRDefault="00935E52" w:rsidP="00935E52">
      <w:pPr>
        <w:ind w:hanging="600"/>
        <w:jc w:val="right"/>
        <w:rPr>
          <w:rFonts w:ascii="Arial" w:hAnsi="Arial" w:cs="Arial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8E5FA8" w:rsidRDefault="00935E52" w:rsidP="00935E52">
      <w:pPr>
        <w:jc w:val="right"/>
        <w:rPr>
          <w:rFonts w:ascii="Arial" w:hAnsi="Arial" w:cs="Arial"/>
          <w:color w:val="000000"/>
        </w:rPr>
      </w:pPr>
    </w:p>
    <w:tbl>
      <w:tblPr>
        <w:tblW w:w="1395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876"/>
        <w:gridCol w:w="1992"/>
        <w:gridCol w:w="1559"/>
        <w:gridCol w:w="2126"/>
        <w:gridCol w:w="50"/>
        <w:gridCol w:w="20"/>
        <w:gridCol w:w="20"/>
        <w:gridCol w:w="120"/>
        <w:gridCol w:w="86"/>
        <w:gridCol w:w="16"/>
        <w:gridCol w:w="44"/>
        <w:gridCol w:w="16"/>
        <w:gridCol w:w="44"/>
        <w:gridCol w:w="22"/>
        <w:gridCol w:w="2499"/>
        <w:gridCol w:w="23"/>
        <w:gridCol w:w="97"/>
        <w:gridCol w:w="60"/>
        <w:gridCol w:w="44"/>
        <w:gridCol w:w="24"/>
      </w:tblGrid>
      <w:tr w:rsidR="00935E52" w:rsidRPr="008E5FA8" w:rsidTr="001D62BD">
        <w:trPr>
          <w:gridAfter w:val="6"/>
          <w:wAfter w:w="2747" w:type="dxa"/>
          <w:trHeight w:val="40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eastAsia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                                              Приложение №9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838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935E52" w:rsidRPr="008E5FA8" w:rsidRDefault="00935E52" w:rsidP="001D62BD">
            <w:pPr>
              <w:jc w:val="right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 w:rsidRPr="008E5FA8">
              <w:rPr>
                <w:rFonts w:ascii="Arial" w:eastAsia="Arial" w:hAnsi="Arial" w:cs="Arial"/>
              </w:rPr>
              <w:t>Комсомольского</w:t>
            </w:r>
            <w:r w:rsidRPr="008E5FA8">
              <w:rPr>
                <w:rFonts w:ascii="Arial" w:hAnsi="Arial" w:cs="Arial"/>
              </w:rPr>
              <w:t xml:space="preserve"> </w:t>
            </w:r>
          </w:p>
          <w:p w:rsidR="00935E52" w:rsidRPr="008E5FA8" w:rsidRDefault="00935E52" w:rsidP="001D62BD">
            <w:pPr>
              <w:jc w:val="right"/>
              <w:rPr>
                <w:rFonts w:ascii="Arial" w:eastAsia="Arial" w:hAnsi="Arial" w:cs="Arial"/>
              </w:rPr>
            </w:pPr>
            <w:r w:rsidRPr="008E5FA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553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B82E31">
            <w:pPr>
              <w:jc w:val="right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</w:t>
            </w:r>
            <w:r w:rsidR="00B82E31" w:rsidRPr="008E5FA8">
              <w:rPr>
                <w:rFonts w:ascii="Arial" w:hAnsi="Arial" w:cs="Arial"/>
              </w:rPr>
              <w:t>от29.09.2022 №22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Объём 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76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межбюджетных трансфертов местному бюджету Комсомольского сельского поселения из бюджета района  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 xml:space="preserve"> на 2022год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30"/>
        </w:trPr>
        <w:tc>
          <w:tcPr>
            <w:tcW w:w="3221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935E52" w:rsidRPr="008E5FA8" w:rsidRDefault="00935E52" w:rsidP="001D62B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7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right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тыс. руб.</w:t>
            </w:r>
          </w:p>
        </w:tc>
        <w:tc>
          <w:tcPr>
            <w:tcW w:w="5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trHeight w:val="525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Бюджет </w:t>
            </w:r>
            <w:proofErr w:type="gramStart"/>
            <w:r w:rsidRPr="008E5FA8"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Бюджет</w:t>
            </w:r>
          </w:p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    Бюджет</w:t>
            </w:r>
          </w:p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 xml:space="preserve"> 2024 год.</w:t>
            </w:r>
          </w:p>
        </w:tc>
        <w:tc>
          <w:tcPr>
            <w:tcW w:w="293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00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2022год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4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8E5FA8" w:rsidTr="001D62BD">
        <w:trPr>
          <w:gridAfter w:val="6"/>
          <w:wAfter w:w="2747" w:type="dxa"/>
          <w:trHeight w:val="315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8E5FA8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55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FA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4164,4</w:t>
            </w:r>
          </w:p>
        </w:tc>
      </w:tr>
      <w:tr w:rsidR="00935E52" w:rsidRPr="008E5FA8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40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2 02 01001 10 0000 151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8E5FA8" w:rsidRDefault="00935E52" w:rsidP="001D62BD">
            <w:pPr>
              <w:jc w:val="center"/>
              <w:rPr>
                <w:rFonts w:ascii="Arial" w:hAnsi="Arial" w:cs="Arial"/>
              </w:rPr>
            </w:pPr>
            <w:r w:rsidRPr="008E5FA8">
              <w:rPr>
                <w:rFonts w:ascii="Arial" w:hAnsi="Arial" w:cs="Arial"/>
              </w:rPr>
              <w:t>4164,4</w:t>
            </w:r>
          </w:p>
        </w:tc>
      </w:tr>
    </w:tbl>
    <w:p w:rsidR="00935E52" w:rsidRPr="008E5FA8" w:rsidRDefault="00935E52" w:rsidP="00935E52">
      <w:pPr>
        <w:tabs>
          <w:tab w:val="left" w:pos="450"/>
        </w:tabs>
        <w:rPr>
          <w:rFonts w:ascii="Arial" w:hAnsi="Arial" w:cs="Arial"/>
        </w:rPr>
      </w:pPr>
    </w:p>
    <w:p w:rsidR="00935E52" w:rsidRPr="008E5FA8" w:rsidRDefault="00935E52" w:rsidP="00935E52">
      <w:pPr>
        <w:jc w:val="center"/>
        <w:rPr>
          <w:rFonts w:ascii="Arial" w:hAnsi="Arial" w:cs="Arial"/>
        </w:rPr>
      </w:pPr>
      <w:r w:rsidRPr="008E5FA8">
        <w:rPr>
          <w:rFonts w:ascii="Arial" w:hAnsi="Arial" w:cs="Arial"/>
        </w:rPr>
        <w:t xml:space="preserve">                                                              </w:t>
      </w:r>
    </w:p>
    <w:p w:rsidR="00935E52" w:rsidRPr="008E5FA8" w:rsidRDefault="00935E52" w:rsidP="00935E52">
      <w:pPr>
        <w:ind w:left="-551" w:hanging="13"/>
        <w:jc w:val="center"/>
        <w:rPr>
          <w:rFonts w:ascii="Arial" w:hAnsi="Arial" w:cs="Arial"/>
        </w:rPr>
      </w:pPr>
    </w:p>
    <w:p w:rsidR="00F862E2" w:rsidRPr="008E5FA8" w:rsidRDefault="00F862E2">
      <w:pPr>
        <w:rPr>
          <w:rFonts w:ascii="Arial" w:hAnsi="Arial" w:cs="Arial"/>
        </w:rPr>
      </w:pPr>
    </w:p>
    <w:sectPr w:rsidR="00F862E2" w:rsidRPr="008E5FA8" w:rsidSect="00927C1B">
      <w:pgSz w:w="11906" w:h="16838"/>
      <w:pgMar w:top="39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E47FE"/>
    <w:multiLevelType w:val="hybridMultilevel"/>
    <w:tmpl w:val="78164C8C"/>
    <w:lvl w:ilvl="0" w:tplc="7A3255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73"/>
    <w:rsid w:val="001D62BD"/>
    <w:rsid w:val="00364AE8"/>
    <w:rsid w:val="004A0273"/>
    <w:rsid w:val="007E5593"/>
    <w:rsid w:val="008E5FA8"/>
    <w:rsid w:val="009239AA"/>
    <w:rsid w:val="00927C1B"/>
    <w:rsid w:val="00932F4D"/>
    <w:rsid w:val="00935E52"/>
    <w:rsid w:val="009E542F"/>
    <w:rsid w:val="00A046C8"/>
    <w:rsid w:val="00A8675B"/>
    <w:rsid w:val="00B038C0"/>
    <w:rsid w:val="00B82E31"/>
    <w:rsid w:val="00ED1A33"/>
    <w:rsid w:val="00F862E2"/>
    <w:rsid w:val="00FC766A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2022-10-03T08:37:00Z</dcterms:created>
  <dcterms:modified xsi:type="dcterms:W3CDTF">2022-10-10T13:23:00Z</dcterms:modified>
</cp:coreProperties>
</file>